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72E55" w14:textId="2D0EA955" w:rsidR="005E31BD" w:rsidRPr="0067689C" w:rsidRDefault="0056417C" w:rsidP="0067689C">
      <w:pPr>
        <w:pStyle w:val="BodyText"/>
        <w:spacing w:before="120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`</w:t>
      </w:r>
      <w:r w:rsidR="007D4CCD" w:rsidRPr="0067689C">
        <w:rPr>
          <w:b/>
          <w:sz w:val="20"/>
          <w:szCs w:val="20"/>
        </w:rPr>
        <w:t>Gemma McAdams</w:t>
      </w:r>
    </w:p>
    <w:p w14:paraId="60A920F5" w14:textId="77777777" w:rsidR="0065367B" w:rsidRPr="0067689C" w:rsidRDefault="0065367B" w:rsidP="0067689C">
      <w:pPr>
        <w:pStyle w:val="BodyText"/>
        <w:spacing w:before="120" w:after="120"/>
        <w:jc w:val="center"/>
        <w:rPr>
          <w:b/>
          <w:sz w:val="20"/>
          <w:szCs w:val="20"/>
        </w:rPr>
      </w:pPr>
      <w:r w:rsidRPr="0067689C">
        <w:rPr>
          <w:b/>
          <w:sz w:val="20"/>
          <w:szCs w:val="20"/>
        </w:rPr>
        <w:t>Flat 16, Addison Court, Epping, CM16 4FD</w:t>
      </w:r>
    </w:p>
    <w:p w14:paraId="53624C0B" w14:textId="77777777" w:rsidR="0065367B" w:rsidRPr="0067689C" w:rsidRDefault="00E5760E" w:rsidP="0067689C">
      <w:pPr>
        <w:pStyle w:val="BodyText"/>
        <w:spacing w:before="120" w:after="120"/>
        <w:jc w:val="center"/>
        <w:rPr>
          <w:b/>
          <w:sz w:val="20"/>
          <w:szCs w:val="20"/>
        </w:rPr>
      </w:pPr>
      <w:hyperlink r:id="rId17" w:history="1">
        <w:r w:rsidR="00DB5C65" w:rsidRPr="0067689C">
          <w:rPr>
            <w:b/>
            <w:sz w:val="20"/>
            <w:szCs w:val="20"/>
          </w:rPr>
          <w:t>Gemmamc1@hotmail.co.uk</w:t>
        </w:r>
      </w:hyperlink>
      <w:r w:rsidR="00734D8E">
        <w:rPr>
          <w:b/>
          <w:sz w:val="20"/>
          <w:szCs w:val="20"/>
        </w:rPr>
        <w:t xml:space="preserve"> -</w:t>
      </w:r>
      <w:r w:rsidR="00DB5C65" w:rsidRPr="0067689C">
        <w:rPr>
          <w:b/>
          <w:sz w:val="20"/>
          <w:szCs w:val="20"/>
        </w:rPr>
        <w:t xml:space="preserve"> </w:t>
      </w:r>
      <w:r w:rsidR="007D4CCD" w:rsidRPr="0067689C">
        <w:rPr>
          <w:b/>
          <w:sz w:val="20"/>
          <w:szCs w:val="20"/>
        </w:rPr>
        <w:t>0794 7110 882</w:t>
      </w:r>
    </w:p>
    <w:p w14:paraId="7D0C1131" w14:textId="77777777" w:rsidR="006661AC" w:rsidRDefault="006661AC" w:rsidP="00141538">
      <w:pPr>
        <w:spacing w:before="120" w:after="120"/>
        <w:jc w:val="both"/>
        <w:rPr>
          <w:sz w:val="20"/>
          <w:szCs w:val="20"/>
        </w:rPr>
      </w:pPr>
    </w:p>
    <w:p w14:paraId="52FC84C7" w14:textId="77777777" w:rsidR="005E31BD" w:rsidRDefault="4C17F384">
      <w:pPr>
        <w:pStyle w:val="Heading2"/>
        <w:numPr>
          <w:ilvl w:val="1"/>
          <w:numId w:val="0"/>
        </w:numPr>
        <w:jc w:val="both"/>
        <w:rPr>
          <w:sz w:val="22"/>
          <w:szCs w:val="22"/>
          <w:u w:val="single"/>
        </w:rPr>
      </w:pPr>
      <w:r w:rsidRPr="4C17F384">
        <w:rPr>
          <w:sz w:val="22"/>
          <w:szCs w:val="22"/>
          <w:u w:val="single"/>
        </w:rPr>
        <w:t>Profile</w:t>
      </w:r>
    </w:p>
    <w:p w14:paraId="3C7EA96C" w14:textId="178D6464" w:rsidR="00F2244D" w:rsidRPr="00F2244D" w:rsidRDefault="007D4CCD" w:rsidP="002D168D">
      <w:pPr>
        <w:pStyle w:val="BodyText"/>
        <w:spacing w:before="120" w:after="120"/>
      </w:pPr>
      <w:r>
        <w:rPr>
          <w:sz w:val="20"/>
          <w:szCs w:val="20"/>
        </w:rPr>
        <w:t xml:space="preserve">I am an enthusiastic, reliable </w:t>
      </w:r>
      <w:r w:rsidR="008C564E">
        <w:rPr>
          <w:sz w:val="20"/>
          <w:szCs w:val="20"/>
        </w:rPr>
        <w:t>self-motivated</w:t>
      </w:r>
      <w:r>
        <w:rPr>
          <w:sz w:val="20"/>
          <w:szCs w:val="20"/>
        </w:rPr>
        <w:t xml:space="preserve"> individual with a</w:t>
      </w:r>
      <w:r w:rsidR="004D67F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HR and Recruitment background. </w:t>
      </w:r>
      <w:r w:rsidR="0067689C" w:rsidRPr="0067689C">
        <w:rPr>
          <w:sz w:val="20"/>
          <w:szCs w:val="20"/>
        </w:rPr>
        <w:t xml:space="preserve">Mature and very adaptable person </w:t>
      </w:r>
      <w:r w:rsidR="00734D8E">
        <w:rPr>
          <w:sz w:val="20"/>
          <w:szCs w:val="20"/>
        </w:rPr>
        <w:t xml:space="preserve">with transferable skills </w:t>
      </w:r>
      <w:r w:rsidR="0067689C" w:rsidRPr="0067689C">
        <w:rPr>
          <w:sz w:val="20"/>
          <w:szCs w:val="20"/>
        </w:rPr>
        <w:t>who can work cheerfully under pressure to meet targets within tight deadlines</w:t>
      </w:r>
      <w:r w:rsidR="0067689C">
        <w:rPr>
          <w:sz w:val="20"/>
          <w:szCs w:val="20"/>
        </w:rPr>
        <w:t xml:space="preserve">. </w:t>
      </w:r>
    </w:p>
    <w:p w14:paraId="623679FC" w14:textId="77777777" w:rsidR="00161C95" w:rsidRDefault="4C17F384" w:rsidP="008C564E">
      <w:pPr>
        <w:pStyle w:val="Heading3"/>
        <w:numPr>
          <w:ilvl w:val="2"/>
          <w:numId w:val="0"/>
        </w:numPr>
        <w:ind w:left="720" w:hanging="720"/>
        <w:rPr>
          <w:bCs w:val="0"/>
          <w:sz w:val="20"/>
          <w:szCs w:val="20"/>
          <w:u w:val="single"/>
        </w:rPr>
      </w:pPr>
      <w:r w:rsidRPr="002D168D">
        <w:rPr>
          <w:bCs w:val="0"/>
          <w:sz w:val="20"/>
          <w:szCs w:val="20"/>
          <w:u w:val="single"/>
        </w:rPr>
        <w:t>Career History</w:t>
      </w:r>
    </w:p>
    <w:p w14:paraId="5EF2AC03" w14:textId="77777777" w:rsidR="00575E87" w:rsidRDefault="00734D8E" w:rsidP="00575E8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</w:t>
      </w:r>
      <w:r w:rsidR="00575E87" w:rsidRPr="00575E87">
        <w:rPr>
          <w:rFonts w:ascii="Arial" w:hAnsi="Arial" w:cs="Arial"/>
          <w:b/>
          <w:sz w:val="20"/>
          <w:szCs w:val="20"/>
        </w:rPr>
        <w:t xml:space="preserve"> 2019 – Present</w:t>
      </w:r>
    </w:p>
    <w:p w14:paraId="73648DA3" w14:textId="77777777" w:rsidR="00E5760E" w:rsidRDefault="00575E87" w:rsidP="00575E87">
      <w:pPr>
        <w:spacing w:after="0"/>
        <w:rPr>
          <w:rFonts w:ascii="Arial" w:hAnsi="Arial" w:cs="Arial"/>
          <w:b/>
          <w:sz w:val="20"/>
          <w:szCs w:val="20"/>
        </w:rPr>
      </w:pPr>
      <w:r w:rsidRPr="00575E87">
        <w:rPr>
          <w:rFonts w:ascii="Arial" w:hAnsi="Arial" w:cs="Arial"/>
          <w:b/>
          <w:sz w:val="20"/>
          <w:szCs w:val="20"/>
        </w:rPr>
        <w:t>London Borough of Camden</w:t>
      </w:r>
      <w:r w:rsidR="00E5760E">
        <w:rPr>
          <w:rFonts w:ascii="Arial" w:hAnsi="Arial" w:cs="Arial"/>
          <w:b/>
          <w:sz w:val="20"/>
          <w:szCs w:val="20"/>
        </w:rPr>
        <w:t xml:space="preserve"> </w:t>
      </w:r>
    </w:p>
    <w:p w14:paraId="714B0A35" w14:textId="0AD8D7B2" w:rsidR="00575E87" w:rsidRDefault="00E5760E" w:rsidP="00575E8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4D67FD">
        <w:rPr>
          <w:rFonts w:ascii="Arial" w:hAnsi="Arial" w:cs="Arial"/>
          <w:b/>
          <w:sz w:val="20"/>
          <w:szCs w:val="20"/>
        </w:rPr>
        <w:t xml:space="preserve">enior </w:t>
      </w:r>
      <w:r w:rsidR="00575E87">
        <w:rPr>
          <w:rFonts w:ascii="Arial" w:hAnsi="Arial" w:cs="Arial"/>
          <w:b/>
          <w:sz w:val="20"/>
          <w:szCs w:val="20"/>
        </w:rPr>
        <w:t xml:space="preserve">Resourcing Advisor </w:t>
      </w:r>
    </w:p>
    <w:p w14:paraId="66D394E1" w14:textId="039D54B4" w:rsidR="00575E87" w:rsidRPr="00575E87" w:rsidRDefault="0056417C" w:rsidP="00575E87">
      <w:pPr>
        <w:pStyle w:val="ListParagraph1"/>
        <w:ind w:left="0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End to end resourcing for assigned clients within the Corporate Services division. </w:t>
      </w:r>
    </w:p>
    <w:p w14:paraId="5E735CA6" w14:textId="15681994" w:rsidR="004B346F" w:rsidRPr="004B346F" w:rsidRDefault="004B346F" w:rsidP="004B346F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Carrying</w:t>
      </w:r>
      <w:r w:rsidRPr="004B346F">
        <w:rPr>
          <w:rFonts w:ascii="Arial" w:eastAsia="Times New Roman" w:hAnsi="Arial" w:cs="Arial"/>
          <w:sz w:val="20"/>
          <w:szCs w:val="20"/>
        </w:rPr>
        <w:t xml:space="preserve"> out manager briefings for new vacancies to identify key requirements of new roles and advise on ext</w:t>
      </w:r>
      <w:r>
        <w:rPr>
          <w:rFonts w:ascii="Arial" w:eastAsia="Times New Roman" w:hAnsi="Arial" w:cs="Arial"/>
          <w:sz w:val="20"/>
          <w:szCs w:val="20"/>
        </w:rPr>
        <w:t>ernal market skills availability</w:t>
      </w:r>
      <w:r>
        <w:rPr>
          <w:rFonts w:ascii="Arial" w:hAnsi="Arial" w:cs="Arial"/>
          <w:sz w:val="20"/>
          <w:szCs w:val="20"/>
        </w:rPr>
        <w:t>.</w:t>
      </w:r>
    </w:p>
    <w:p w14:paraId="0F6907A0" w14:textId="0972F889" w:rsidR="004B346F" w:rsidRPr="004B346F" w:rsidRDefault="004B346F" w:rsidP="004B346F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4B346F">
        <w:rPr>
          <w:rFonts w:ascii="Arial" w:hAnsi="Arial" w:cs="Arial"/>
          <w:sz w:val="20"/>
          <w:szCs w:val="20"/>
        </w:rPr>
        <w:t>Conduct</w:t>
      </w:r>
      <w:r w:rsidR="00517818">
        <w:rPr>
          <w:rFonts w:ascii="Arial" w:hAnsi="Arial" w:cs="Arial"/>
          <w:sz w:val="20"/>
          <w:szCs w:val="20"/>
        </w:rPr>
        <w:t>ing</w:t>
      </w:r>
      <w:r w:rsidRPr="004B346F">
        <w:rPr>
          <w:rFonts w:ascii="Arial" w:hAnsi="Arial" w:cs="Arial"/>
          <w:sz w:val="20"/>
          <w:szCs w:val="20"/>
        </w:rPr>
        <w:t xml:space="preserve"> candidate so</w:t>
      </w:r>
      <w:r w:rsidR="00517818">
        <w:rPr>
          <w:rFonts w:ascii="Arial" w:hAnsi="Arial" w:cs="Arial"/>
          <w:sz w:val="20"/>
          <w:szCs w:val="20"/>
        </w:rPr>
        <w:t xml:space="preserve">urcing via available databases, </w:t>
      </w:r>
      <w:r w:rsidRPr="004B346F">
        <w:rPr>
          <w:rFonts w:ascii="Arial" w:hAnsi="Arial" w:cs="Arial"/>
          <w:sz w:val="20"/>
          <w:szCs w:val="20"/>
        </w:rPr>
        <w:t xml:space="preserve">telephone screening and HR interviews by phone. </w:t>
      </w:r>
    </w:p>
    <w:p w14:paraId="425B5067" w14:textId="45C7BE9D" w:rsidR="00575E87" w:rsidRDefault="00575E87" w:rsidP="004B346F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Providing</w:t>
      </w:r>
      <w:r w:rsidRPr="00575E87">
        <w:rPr>
          <w:rFonts w:ascii="Arial" w:eastAsia="Times New Roman" w:hAnsi="Arial" w:cs="Arial"/>
          <w:sz w:val="20"/>
          <w:szCs w:val="20"/>
        </w:rPr>
        <w:t xml:space="preserve"> to hiring managers feedback on the quality of CVs/applications to ensure suitable candidates are short-listed for consideration </w:t>
      </w:r>
      <w:r w:rsidR="0067689C">
        <w:rPr>
          <w:rFonts w:ascii="Arial" w:eastAsia="Times New Roman" w:hAnsi="Arial" w:cs="Arial"/>
          <w:sz w:val="20"/>
          <w:szCs w:val="20"/>
        </w:rPr>
        <w:t>and how we can encourage diversity</w:t>
      </w:r>
    </w:p>
    <w:p w14:paraId="44284C85" w14:textId="77777777" w:rsidR="0067689C" w:rsidRPr="00575E87" w:rsidRDefault="0067689C" w:rsidP="00575E87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Working with managers on selling the role and how we can develop candidates </w:t>
      </w:r>
    </w:p>
    <w:p w14:paraId="590C60A2" w14:textId="77777777" w:rsidR="00575E87" w:rsidRPr="00575E87" w:rsidRDefault="00575E87" w:rsidP="00575E87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575E87">
        <w:rPr>
          <w:rFonts w:ascii="Arial" w:eastAsia="Times New Roman" w:hAnsi="Arial" w:cs="Arial"/>
          <w:sz w:val="20"/>
          <w:szCs w:val="20"/>
        </w:rPr>
        <w:t>Reviewing the recruitment campaigns including media and sourcing channels to inform the review of the Council’s advertising strategy and provision of advice and information to recruiting managers</w:t>
      </w:r>
    </w:p>
    <w:p w14:paraId="4AE40A48" w14:textId="77777777" w:rsidR="00575E87" w:rsidRDefault="00575E87" w:rsidP="00575E87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575E87">
        <w:rPr>
          <w:rFonts w:ascii="Arial" w:eastAsia="Times New Roman" w:hAnsi="Arial" w:cs="Arial"/>
          <w:sz w:val="20"/>
          <w:szCs w:val="20"/>
        </w:rPr>
        <w:t>Working with stakeholder to agree roles, responsibilities and timescales at the beginning of a campaign to ensure hiring managers are aware of wha</w:t>
      </w:r>
      <w:r w:rsidR="0067689C">
        <w:rPr>
          <w:rFonts w:ascii="Arial" w:eastAsia="Times New Roman" w:hAnsi="Arial" w:cs="Arial"/>
          <w:sz w:val="20"/>
          <w:szCs w:val="20"/>
        </w:rPr>
        <w:t>t is expected at an early stage</w:t>
      </w:r>
    </w:p>
    <w:p w14:paraId="296B476C" w14:textId="26510A53" w:rsidR="0067689C" w:rsidRDefault="0067689C" w:rsidP="006A2AFF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67689C">
        <w:rPr>
          <w:rFonts w:ascii="Arial" w:eastAsia="Times New Roman" w:hAnsi="Arial" w:cs="Arial"/>
          <w:sz w:val="20"/>
          <w:szCs w:val="20"/>
        </w:rPr>
        <w:t xml:space="preserve">Attending meetings with agencies to discuss recruitment needs </w:t>
      </w:r>
    </w:p>
    <w:p w14:paraId="139FB6DB" w14:textId="77777777" w:rsidR="00575E87" w:rsidRPr="0067689C" w:rsidRDefault="00575E87" w:rsidP="006A2AFF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67689C">
        <w:rPr>
          <w:rFonts w:ascii="Arial" w:eastAsia="Times New Roman" w:hAnsi="Arial" w:cs="Arial"/>
          <w:sz w:val="20"/>
          <w:szCs w:val="20"/>
        </w:rPr>
        <w:t>Attending network events including job fairs and appropriate functions</w:t>
      </w:r>
    </w:p>
    <w:p w14:paraId="7136A102" w14:textId="77777777" w:rsidR="00575E87" w:rsidRPr="00575E87" w:rsidRDefault="00575E87" w:rsidP="003E2117">
      <w:pPr>
        <w:pStyle w:val="ListParagraph1"/>
        <w:numPr>
          <w:ilvl w:val="0"/>
          <w:numId w:val="3"/>
        </w:numPr>
        <w:contextualSpacing/>
      </w:pPr>
      <w:r w:rsidRPr="00575E87">
        <w:rPr>
          <w:rFonts w:ascii="Arial" w:eastAsia="Times New Roman" w:hAnsi="Arial" w:cs="Arial"/>
          <w:sz w:val="20"/>
          <w:szCs w:val="20"/>
        </w:rPr>
        <w:t>Participating in training courses for personal development and enhance skills and technical knowledge</w:t>
      </w:r>
    </w:p>
    <w:p w14:paraId="57CBC56F" w14:textId="40DC01CC" w:rsidR="00EA663D" w:rsidRPr="00EA663D" w:rsidRDefault="004D67FD" w:rsidP="00EA663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 2018 -</w:t>
      </w:r>
      <w:r w:rsidR="00EA663D" w:rsidRPr="00EA663D">
        <w:rPr>
          <w:rFonts w:ascii="Arial" w:hAnsi="Arial" w:cs="Arial"/>
          <w:b/>
          <w:sz w:val="20"/>
          <w:szCs w:val="20"/>
        </w:rPr>
        <w:t xml:space="preserve"> </w:t>
      </w:r>
      <w:r w:rsidR="00734D8E">
        <w:rPr>
          <w:rFonts w:ascii="Arial" w:hAnsi="Arial" w:cs="Arial"/>
          <w:b/>
          <w:sz w:val="20"/>
          <w:szCs w:val="20"/>
        </w:rPr>
        <w:t>Dec 2018</w:t>
      </w:r>
    </w:p>
    <w:p w14:paraId="3F6208F8" w14:textId="6618B37C" w:rsidR="00EA663D" w:rsidRPr="00EA663D" w:rsidRDefault="00EA663D" w:rsidP="00EA663D">
      <w:pPr>
        <w:spacing w:after="0"/>
        <w:rPr>
          <w:rFonts w:ascii="Arial" w:hAnsi="Arial" w:cs="Arial"/>
          <w:b/>
          <w:sz w:val="20"/>
          <w:szCs w:val="20"/>
        </w:rPr>
      </w:pPr>
      <w:r w:rsidRPr="00EA663D">
        <w:rPr>
          <w:rFonts w:ascii="Arial" w:hAnsi="Arial" w:cs="Arial"/>
          <w:b/>
          <w:sz w:val="20"/>
          <w:szCs w:val="20"/>
        </w:rPr>
        <w:t xml:space="preserve">Alexander Mann Solutions </w:t>
      </w:r>
      <w:r w:rsidR="004D67FD">
        <w:rPr>
          <w:rFonts w:ascii="Arial" w:hAnsi="Arial" w:cs="Arial"/>
          <w:b/>
          <w:sz w:val="20"/>
          <w:szCs w:val="20"/>
        </w:rPr>
        <w:t>-</w:t>
      </w:r>
      <w:r w:rsidRPr="00EA663D">
        <w:rPr>
          <w:rFonts w:ascii="Arial" w:hAnsi="Arial" w:cs="Arial"/>
          <w:b/>
          <w:sz w:val="20"/>
          <w:szCs w:val="20"/>
        </w:rPr>
        <w:t xml:space="preserve"> </w:t>
      </w:r>
      <w:r w:rsidR="002139DD">
        <w:rPr>
          <w:rFonts w:ascii="Arial" w:hAnsi="Arial" w:cs="Arial"/>
          <w:b/>
          <w:sz w:val="20"/>
          <w:szCs w:val="20"/>
        </w:rPr>
        <w:t xml:space="preserve">Graduate Recruitment </w:t>
      </w:r>
      <w:r w:rsidRPr="00EA663D">
        <w:rPr>
          <w:rFonts w:ascii="Arial" w:hAnsi="Arial" w:cs="Arial"/>
          <w:b/>
          <w:sz w:val="20"/>
          <w:szCs w:val="20"/>
        </w:rPr>
        <w:t>Onsite at Citi</w:t>
      </w:r>
      <w:r w:rsidR="00575E87">
        <w:rPr>
          <w:rFonts w:ascii="Arial" w:hAnsi="Arial" w:cs="Arial"/>
          <w:b/>
          <w:sz w:val="20"/>
          <w:szCs w:val="20"/>
        </w:rPr>
        <w:t xml:space="preserve"> </w:t>
      </w:r>
    </w:p>
    <w:p w14:paraId="2EFEDD2C" w14:textId="77777777" w:rsidR="00EA663D" w:rsidRDefault="00EA663D" w:rsidP="00EA663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Resource </w:t>
      </w:r>
      <w:r w:rsidRPr="00EA663D">
        <w:rPr>
          <w:rFonts w:ascii="Arial" w:hAnsi="Arial" w:cs="Arial"/>
          <w:b/>
          <w:sz w:val="20"/>
          <w:szCs w:val="20"/>
        </w:rPr>
        <w:t xml:space="preserve">Specialist </w:t>
      </w:r>
    </w:p>
    <w:p w14:paraId="0277BAFA" w14:textId="77777777" w:rsidR="00E0761A" w:rsidRDefault="00EA663D" w:rsidP="00E0761A">
      <w:pPr>
        <w:pStyle w:val="ListParagraph1"/>
        <w:ind w:left="0"/>
        <w:contextualSpacing/>
        <w:rPr>
          <w:rFonts w:ascii="Arial" w:eastAsia="Times New Roman" w:hAnsi="Arial" w:cs="Arial"/>
          <w:sz w:val="20"/>
          <w:szCs w:val="20"/>
        </w:rPr>
      </w:pPr>
      <w:r w:rsidRPr="00E0761A">
        <w:rPr>
          <w:rFonts w:ascii="Arial" w:eastAsia="Times New Roman" w:hAnsi="Arial" w:cs="Arial"/>
          <w:sz w:val="20"/>
          <w:szCs w:val="20"/>
        </w:rPr>
        <w:t>Working within the Markets and Securities Services division to support their graduate requirements</w:t>
      </w:r>
      <w:r w:rsidR="0067689C">
        <w:rPr>
          <w:rFonts w:ascii="Arial" w:eastAsia="Times New Roman" w:hAnsi="Arial" w:cs="Arial"/>
          <w:sz w:val="20"/>
          <w:szCs w:val="20"/>
        </w:rPr>
        <w:t>.</w:t>
      </w:r>
    </w:p>
    <w:p w14:paraId="464CC211" w14:textId="77777777" w:rsidR="006661AC" w:rsidRDefault="005E0E0D" w:rsidP="006661AC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Managing candidate pipeline across different graduate </w:t>
      </w:r>
      <w:r w:rsidR="00575E87">
        <w:rPr>
          <w:rFonts w:ascii="Arial" w:eastAsia="Times New Roman" w:hAnsi="Arial" w:cs="Arial"/>
          <w:sz w:val="20"/>
          <w:szCs w:val="20"/>
        </w:rPr>
        <w:t>p</w:t>
      </w:r>
      <w:r w:rsidR="006661AC">
        <w:rPr>
          <w:rFonts w:ascii="Arial" w:eastAsia="Times New Roman" w:hAnsi="Arial" w:cs="Arial"/>
          <w:sz w:val="20"/>
          <w:szCs w:val="20"/>
        </w:rPr>
        <w:t xml:space="preserve">rogrammes </w:t>
      </w:r>
    </w:p>
    <w:p w14:paraId="09BDD754" w14:textId="77777777" w:rsidR="00CC3DB1" w:rsidRPr="00CC3DB1" w:rsidRDefault="00CC3DB1" w:rsidP="00CC3DB1">
      <w:pPr>
        <w:pStyle w:val="ListParagraph1"/>
        <w:numPr>
          <w:ilvl w:val="0"/>
          <w:numId w:val="3"/>
        </w:numPr>
        <w:contextualSpacing/>
        <w:rPr>
          <w:rFonts w:eastAsia="Times New Roman" w:cs="Arial"/>
        </w:rPr>
      </w:pPr>
      <w:r w:rsidRPr="00CC3DB1">
        <w:rPr>
          <w:rFonts w:ascii="Arial" w:eastAsia="Times New Roman" w:hAnsi="Arial" w:cs="Arial"/>
          <w:sz w:val="20"/>
          <w:szCs w:val="20"/>
        </w:rPr>
        <w:t>Post job openings</w:t>
      </w:r>
    </w:p>
    <w:p w14:paraId="52FA7121" w14:textId="77777777" w:rsidR="00CC3DB1" w:rsidRPr="00CC3DB1" w:rsidRDefault="00CC3DB1" w:rsidP="00CC3DB1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CC3DB1">
        <w:rPr>
          <w:rFonts w:ascii="Arial" w:eastAsia="Times New Roman" w:hAnsi="Arial" w:cs="Arial"/>
          <w:sz w:val="20"/>
          <w:szCs w:val="20"/>
        </w:rPr>
        <w:t>Conducting 1</w:t>
      </w:r>
      <w:r w:rsidRPr="005E0E0D">
        <w:rPr>
          <w:rFonts w:ascii="Arial" w:eastAsia="Times New Roman" w:hAnsi="Arial" w:cs="Arial"/>
          <w:sz w:val="20"/>
          <w:szCs w:val="20"/>
          <w:vertAlign w:val="superscript"/>
        </w:rPr>
        <w:t>st</w:t>
      </w:r>
      <w:r w:rsidR="005E0E0D">
        <w:rPr>
          <w:rFonts w:ascii="Arial" w:eastAsia="Times New Roman" w:hAnsi="Arial" w:cs="Arial"/>
          <w:sz w:val="20"/>
          <w:szCs w:val="20"/>
        </w:rPr>
        <w:t xml:space="preserve"> round</w:t>
      </w:r>
      <w:r w:rsidRPr="00CC3DB1">
        <w:rPr>
          <w:rFonts w:ascii="Arial" w:eastAsia="Times New Roman" w:hAnsi="Arial" w:cs="Arial"/>
          <w:sz w:val="20"/>
          <w:szCs w:val="20"/>
        </w:rPr>
        <w:t xml:space="preserve"> and Assessment Centre interviews for internship programmes</w:t>
      </w:r>
    </w:p>
    <w:p w14:paraId="6CD2E0FE" w14:textId="77777777" w:rsidR="00450ED8" w:rsidRPr="00450ED8" w:rsidRDefault="00450ED8" w:rsidP="00450ED8">
      <w:pPr>
        <w:pStyle w:val="ListParagraph1"/>
        <w:numPr>
          <w:ilvl w:val="0"/>
          <w:numId w:val="3"/>
        </w:numPr>
        <w:contextualSpacing/>
        <w:rPr>
          <w:rFonts w:eastAsia="Times New Roman" w:cs="Arial"/>
        </w:rPr>
      </w:pPr>
      <w:r>
        <w:rPr>
          <w:rFonts w:ascii="Arial" w:eastAsia="Times New Roman" w:hAnsi="Arial" w:cs="Arial"/>
          <w:sz w:val="20"/>
          <w:szCs w:val="20"/>
        </w:rPr>
        <w:t xml:space="preserve">Managing </w:t>
      </w:r>
      <w:r w:rsidRPr="00450ED8">
        <w:rPr>
          <w:rFonts w:ascii="Arial" w:eastAsia="Times New Roman" w:hAnsi="Arial" w:cs="Arial"/>
          <w:sz w:val="20"/>
          <w:szCs w:val="20"/>
        </w:rPr>
        <w:t xml:space="preserve">candidate relationships both on campus and throughout </w:t>
      </w:r>
      <w:r w:rsidR="006661AC">
        <w:rPr>
          <w:rFonts w:ascii="Arial" w:eastAsia="Times New Roman" w:hAnsi="Arial" w:cs="Arial"/>
          <w:sz w:val="20"/>
          <w:szCs w:val="20"/>
        </w:rPr>
        <w:t xml:space="preserve">the </w:t>
      </w:r>
      <w:r w:rsidRPr="00450ED8">
        <w:rPr>
          <w:rFonts w:ascii="Arial" w:eastAsia="Times New Roman" w:hAnsi="Arial" w:cs="Arial"/>
          <w:sz w:val="20"/>
          <w:szCs w:val="20"/>
        </w:rPr>
        <w:t>recruitment process</w:t>
      </w:r>
    </w:p>
    <w:p w14:paraId="710E6097" w14:textId="77777777" w:rsidR="00450ED8" w:rsidRDefault="00450ED8" w:rsidP="00450ED8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Managing</w:t>
      </w:r>
      <w:r w:rsidRPr="00450ED8">
        <w:rPr>
          <w:rFonts w:ascii="Arial" w:eastAsia="Times New Roman" w:hAnsi="Arial" w:cs="Arial"/>
          <w:sz w:val="20"/>
          <w:szCs w:val="20"/>
        </w:rPr>
        <w:t xml:space="preserve"> stakeholder relationships including recruitment sponsors </w:t>
      </w:r>
    </w:p>
    <w:p w14:paraId="4F9C657C" w14:textId="77777777" w:rsidR="00E0761A" w:rsidRDefault="00E0761A" w:rsidP="00450ED8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E0761A">
        <w:rPr>
          <w:rFonts w:ascii="Arial" w:eastAsia="Times New Roman" w:hAnsi="Arial" w:cs="Arial"/>
          <w:sz w:val="20"/>
          <w:szCs w:val="20"/>
        </w:rPr>
        <w:t xml:space="preserve">Developing strong relationships with universities </w:t>
      </w:r>
    </w:p>
    <w:p w14:paraId="3DEE1DCA" w14:textId="77777777" w:rsidR="002139DD" w:rsidRPr="00E0761A" w:rsidRDefault="00CC3DB1" w:rsidP="002139DD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Liaising</w:t>
      </w:r>
      <w:r w:rsidR="002139DD" w:rsidRPr="002139DD">
        <w:rPr>
          <w:rFonts w:ascii="Arial" w:eastAsia="Times New Roman" w:hAnsi="Arial" w:cs="Arial"/>
          <w:sz w:val="20"/>
          <w:szCs w:val="20"/>
        </w:rPr>
        <w:t xml:space="preserve"> with line managers to ensure feedback is given on all CVs and interviews</w:t>
      </w:r>
    </w:p>
    <w:p w14:paraId="72F99CC1" w14:textId="77777777" w:rsidR="00EA663D" w:rsidRPr="00E0761A" w:rsidRDefault="00EA663D" w:rsidP="00E0761A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E0761A">
        <w:rPr>
          <w:rFonts w:ascii="Arial" w:eastAsia="Times New Roman" w:hAnsi="Arial" w:cs="Arial"/>
          <w:sz w:val="20"/>
          <w:szCs w:val="20"/>
        </w:rPr>
        <w:t>Maintain</w:t>
      </w:r>
      <w:r w:rsidR="00E0761A" w:rsidRPr="00E0761A">
        <w:rPr>
          <w:rFonts w:ascii="Arial" w:eastAsia="Times New Roman" w:hAnsi="Arial" w:cs="Arial"/>
          <w:sz w:val="20"/>
          <w:szCs w:val="20"/>
        </w:rPr>
        <w:t>ing</w:t>
      </w:r>
      <w:r w:rsidR="00E0761A">
        <w:rPr>
          <w:rFonts w:ascii="Arial" w:eastAsia="Times New Roman" w:hAnsi="Arial" w:cs="Arial"/>
          <w:sz w:val="20"/>
          <w:szCs w:val="20"/>
        </w:rPr>
        <w:t xml:space="preserve"> a primary focus on diversity</w:t>
      </w:r>
      <w:r w:rsidRPr="00E0761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CFF982A" w14:textId="77777777" w:rsidR="00EA663D" w:rsidRPr="00E0761A" w:rsidRDefault="00E0761A" w:rsidP="00E0761A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Helping with sourcing events on campus, </w:t>
      </w:r>
      <w:r w:rsidR="00EA663D" w:rsidRPr="00E0761A">
        <w:rPr>
          <w:rFonts w:ascii="Arial" w:eastAsia="Times New Roman" w:hAnsi="Arial" w:cs="Arial"/>
          <w:sz w:val="20"/>
          <w:szCs w:val="20"/>
        </w:rPr>
        <w:t xml:space="preserve">networking events, presentations </w:t>
      </w:r>
    </w:p>
    <w:p w14:paraId="247D6D6F" w14:textId="77777777" w:rsidR="00EA663D" w:rsidRPr="00E0761A" w:rsidRDefault="00EA663D" w:rsidP="00E0761A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E0761A">
        <w:rPr>
          <w:rFonts w:ascii="Arial" w:eastAsia="Times New Roman" w:hAnsi="Arial" w:cs="Arial"/>
          <w:sz w:val="20"/>
          <w:szCs w:val="20"/>
        </w:rPr>
        <w:t>Meet</w:t>
      </w:r>
      <w:r w:rsidR="00450ED8">
        <w:rPr>
          <w:rFonts w:ascii="Arial" w:eastAsia="Times New Roman" w:hAnsi="Arial" w:cs="Arial"/>
          <w:sz w:val="20"/>
          <w:szCs w:val="20"/>
        </w:rPr>
        <w:t>ing</w:t>
      </w:r>
      <w:r w:rsidRPr="00E0761A">
        <w:rPr>
          <w:rFonts w:ascii="Arial" w:eastAsia="Times New Roman" w:hAnsi="Arial" w:cs="Arial"/>
          <w:sz w:val="20"/>
          <w:szCs w:val="20"/>
        </w:rPr>
        <w:t xml:space="preserve"> recruitment targets (STEM, offer accept, diversity, university hires) </w:t>
      </w:r>
    </w:p>
    <w:p w14:paraId="7ADBFDA2" w14:textId="77777777" w:rsidR="00EA663D" w:rsidRPr="00450ED8" w:rsidRDefault="00EA663D" w:rsidP="00450ED8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E0761A">
        <w:rPr>
          <w:rFonts w:ascii="Arial" w:eastAsia="Times New Roman" w:hAnsi="Arial" w:cs="Arial"/>
          <w:sz w:val="20"/>
          <w:szCs w:val="20"/>
        </w:rPr>
        <w:t xml:space="preserve">Leading set </w:t>
      </w:r>
      <w:r w:rsidR="00CC3DB1">
        <w:rPr>
          <w:rFonts w:ascii="Arial" w:eastAsia="Times New Roman" w:hAnsi="Arial" w:cs="Arial"/>
          <w:sz w:val="20"/>
          <w:szCs w:val="20"/>
        </w:rPr>
        <w:t>p</w:t>
      </w:r>
      <w:r w:rsidRPr="00E0761A">
        <w:rPr>
          <w:rFonts w:ascii="Arial" w:eastAsia="Times New Roman" w:hAnsi="Arial" w:cs="Arial"/>
          <w:sz w:val="20"/>
          <w:szCs w:val="20"/>
        </w:rPr>
        <w:t xml:space="preserve">rojects within Graduate Recruitment as directed by </w:t>
      </w:r>
      <w:r w:rsidR="00450ED8">
        <w:rPr>
          <w:rFonts w:ascii="Arial" w:eastAsia="Times New Roman" w:hAnsi="Arial" w:cs="Arial"/>
          <w:sz w:val="20"/>
          <w:szCs w:val="20"/>
        </w:rPr>
        <w:t>Manager</w:t>
      </w:r>
      <w:r w:rsidRPr="00E0761A">
        <w:rPr>
          <w:rFonts w:ascii="Arial" w:eastAsia="Times New Roman" w:hAnsi="Arial" w:cs="Arial"/>
          <w:sz w:val="20"/>
          <w:szCs w:val="20"/>
        </w:rPr>
        <w:t xml:space="preserve"> – for example </w:t>
      </w:r>
      <w:r w:rsidR="00450ED8">
        <w:rPr>
          <w:rFonts w:ascii="Arial" w:eastAsia="Times New Roman" w:hAnsi="Arial" w:cs="Arial"/>
          <w:sz w:val="20"/>
          <w:szCs w:val="20"/>
        </w:rPr>
        <w:t xml:space="preserve">onboarding process of the interns </w:t>
      </w:r>
    </w:p>
    <w:p w14:paraId="649E2689" w14:textId="77777777" w:rsidR="00E0761A" w:rsidRPr="00EA663D" w:rsidRDefault="00E0761A" w:rsidP="00E0761A">
      <w:pPr>
        <w:pStyle w:val="ListParagraph"/>
        <w:rPr>
          <w:rFonts w:cs="Arial"/>
        </w:rPr>
      </w:pPr>
    </w:p>
    <w:p w14:paraId="22394B2F" w14:textId="77777777" w:rsidR="00161C95" w:rsidRPr="002D168D" w:rsidRDefault="4C17F384" w:rsidP="4C17F384">
      <w:pPr>
        <w:spacing w:after="0"/>
        <w:rPr>
          <w:rFonts w:ascii="Arial" w:hAnsi="Arial" w:cs="Arial"/>
          <w:b/>
          <w:sz w:val="20"/>
          <w:szCs w:val="20"/>
        </w:rPr>
      </w:pPr>
      <w:r w:rsidRPr="002D168D">
        <w:rPr>
          <w:rFonts w:ascii="Arial" w:hAnsi="Arial" w:cs="Arial"/>
          <w:b/>
          <w:sz w:val="20"/>
          <w:szCs w:val="20"/>
        </w:rPr>
        <w:t xml:space="preserve">May 2015 </w:t>
      </w:r>
      <w:r w:rsidR="00734D8E">
        <w:rPr>
          <w:rFonts w:ascii="Arial" w:hAnsi="Arial" w:cs="Arial"/>
          <w:b/>
          <w:sz w:val="20"/>
          <w:szCs w:val="20"/>
        </w:rPr>
        <w:t>–</w:t>
      </w:r>
      <w:r w:rsidRPr="002D168D">
        <w:rPr>
          <w:rFonts w:ascii="Arial" w:hAnsi="Arial" w:cs="Arial"/>
          <w:b/>
          <w:sz w:val="20"/>
          <w:szCs w:val="20"/>
        </w:rPr>
        <w:t xml:space="preserve"> </w:t>
      </w:r>
      <w:r w:rsidR="00734D8E">
        <w:rPr>
          <w:rFonts w:ascii="Arial" w:hAnsi="Arial" w:cs="Arial"/>
          <w:b/>
          <w:sz w:val="20"/>
          <w:szCs w:val="20"/>
        </w:rPr>
        <w:t>Dec 2017</w:t>
      </w:r>
    </w:p>
    <w:p w14:paraId="0B0615C1" w14:textId="4F865974" w:rsidR="00161C95" w:rsidRPr="002D168D" w:rsidRDefault="006216DB" w:rsidP="4C17F384">
      <w:pPr>
        <w:spacing w:after="0"/>
        <w:rPr>
          <w:rFonts w:ascii="Arial" w:hAnsi="Arial" w:cs="Arial"/>
          <w:b/>
          <w:sz w:val="20"/>
          <w:szCs w:val="20"/>
        </w:rPr>
      </w:pPr>
      <w:r w:rsidRPr="002D168D">
        <w:rPr>
          <w:rFonts w:ascii="Arial" w:hAnsi="Arial" w:cs="Arial"/>
          <w:b/>
          <w:sz w:val="20"/>
          <w:szCs w:val="20"/>
        </w:rPr>
        <w:t xml:space="preserve">Alexander Mann Solutions </w:t>
      </w:r>
      <w:r w:rsidR="004D67FD">
        <w:rPr>
          <w:rFonts w:ascii="Arial" w:hAnsi="Arial" w:cs="Arial"/>
          <w:b/>
          <w:sz w:val="20"/>
          <w:szCs w:val="20"/>
        </w:rPr>
        <w:t>-</w:t>
      </w:r>
      <w:r w:rsidRPr="002D168D">
        <w:rPr>
          <w:rFonts w:ascii="Arial" w:hAnsi="Arial" w:cs="Arial"/>
          <w:b/>
          <w:sz w:val="20"/>
          <w:szCs w:val="20"/>
        </w:rPr>
        <w:t xml:space="preserve"> </w:t>
      </w:r>
      <w:r w:rsidR="4C17F384" w:rsidRPr="002D168D">
        <w:rPr>
          <w:rFonts w:ascii="Arial" w:hAnsi="Arial" w:cs="Arial"/>
          <w:b/>
          <w:sz w:val="20"/>
          <w:szCs w:val="20"/>
        </w:rPr>
        <w:t>Onsite at Deloitte</w:t>
      </w:r>
    </w:p>
    <w:p w14:paraId="037D5220" w14:textId="77777777" w:rsidR="00161C95" w:rsidRPr="002D168D" w:rsidRDefault="00EA663D" w:rsidP="4C17F38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Resource Specialist </w:t>
      </w:r>
    </w:p>
    <w:p w14:paraId="79C45443" w14:textId="77777777" w:rsidR="002139DD" w:rsidRPr="002139DD" w:rsidRDefault="006661AC" w:rsidP="002139DD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2139DD">
        <w:rPr>
          <w:rFonts w:ascii="Arial" w:eastAsia="Times New Roman" w:hAnsi="Arial" w:cs="Arial"/>
          <w:sz w:val="20"/>
          <w:szCs w:val="20"/>
        </w:rPr>
        <w:t>Supporting the Senior Recruiter with pre-screening candidates</w:t>
      </w:r>
    </w:p>
    <w:p w14:paraId="7BE188D8" w14:textId="77777777" w:rsidR="006661AC" w:rsidRDefault="006661AC" w:rsidP="006661AC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Liaising with </w:t>
      </w:r>
      <w:r w:rsidR="002139DD">
        <w:rPr>
          <w:rFonts w:ascii="Arial" w:eastAsia="Times New Roman" w:hAnsi="Arial" w:cs="Arial"/>
          <w:sz w:val="20"/>
          <w:szCs w:val="20"/>
        </w:rPr>
        <w:t xml:space="preserve">the </w:t>
      </w:r>
      <w:r>
        <w:rPr>
          <w:rFonts w:ascii="Arial" w:eastAsia="Times New Roman" w:hAnsi="Arial" w:cs="Arial"/>
          <w:sz w:val="20"/>
          <w:szCs w:val="20"/>
        </w:rPr>
        <w:t>recruitment age</w:t>
      </w:r>
      <w:r w:rsidR="002139DD">
        <w:rPr>
          <w:rFonts w:ascii="Arial" w:eastAsia="Times New Roman" w:hAnsi="Arial" w:cs="Arial"/>
          <w:sz w:val="20"/>
          <w:szCs w:val="20"/>
        </w:rPr>
        <w:t>ncies and managing relationships</w:t>
      </w:r>
    </w:p>
    <w:p w14:paraId="164BC613" w14:textId="77777777" w:rsidR="002139DD" w:rsidRPr="002D168D" w:rsidRDefault="002139DD" w:rsidP="002139DD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2139DD">
        <w:rPr>
          <w:rFonts w:ascii="Arial" w:eastAsia="Times New Roman" w:hAnsi="Arial" w:cs="Arial"/>
          <w:sz w:val="20"/>
          <w:szCs w:val="20"/>
        </w:rPr>
        <w:lastRenderedPageBreak/>
        <w:t>Contact</w:t>
      </w:r>
      <w:r>
        <w:rPr>
          <w:rFonts w:ascii="Arial" w:eastAsia="Times New Roman" w:hAnsi="Arial" w:cs="Arial"/>
          <w:sz w:val="20"/>
          <w:szCs w:val="20"/>
        </w:rPr>
        <w:t>ing</w:t>
      </w:r>
      <w:r w:rsidRPr="002139DD">
        <w:rPr>
          <w:rFonts w:ascii="Arial" w:eastAsia="Times New Roman" w:hAnsi="Arial" w:cs="Arial"/>
          <w:sz w:val="20"/>
          <w:szCs w:val="20"/>
        </w:rPr>
        <w:t xml:space="preserve"> and interview</w:t>
      </w:r>
      <w:r>
        <w:rPr>
          <w:rFonts w:ascii="Arial" w:eastAsia="Times New Roman" w:hAnsi="Arial" w:cs="Arial"/>
          <w:sz w:val="20"/>
          <w:szCs w:val="20"/>
        </w:rPr>
        <w:t>ing</w:t>
      </w:r>
      <w:r w:rsidRPr="002139DD">
        <w:rPr>
          <w:rFonts w:ascii="Arial" w:eastAsia="Times New Roman" w:hAnsi="Arial" w:cs="Arial"/>
          <w:sz w:val="20"/>
          <w:szCs w:val="20"/>
        </w:rPr>
        <w:t xml:space="preserve"> prospective candidates</w:t>
      </w:r>
    </w:p>
    <w:p w14:paraId="73FA8743" w14:textId="77777777" w:rsidR="00B9052B" w:rsidRDefault="00B9052B" w:rsidP="00B9052B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B9052B">
        <w:rPr>
          <w:rFonts w:ascii="Arial" w:eastAsia="Times New Roman" w:hAnsi="Arial" w:cs="Arial"/>
          <w:sz w:val="20"/>
          <w:szCs w:val="20"/>
        </w:rPr>
        <w:t>Build</w:t>
      </w:r>
      <w:r>
        <w:rPr>
          <w:rFonts w:ascii="Arial" w:eastAsia="Times New Roman" w:hAnsi="Arial" w:cs="Arial"/>
          <w:sz w:val="20"/>
          <w:szCs w:val="20"/>
        </w:rPr>
        <w:t>ing</w:t>
      </w:r>
      <w:r w:rsidRPr="00B9052B">
        <w:rPr>
          <w:rFonts w:ascii="Arial" w:eastAsia="Times New Roman" w:hAnsi="Arial" w:cs="Arial"/>
          <w:sz w:val="20"/>
          <w:szCs w:val="20"/>
        </w:rPr>
        <w:t xml:space="preserve"> and maintain</w:t>
      </w:r>
      <w:r>
        <w:rPr>
          <w:rFonts w:ascii="Arial" w:eastAsia="Times New Roman" w:hAnsi="Arial" w:cs="Arial"/>
          <w:sz w:val="20"/>
          <w:szCs w:val="20"/>
        </w:rPr>
        <w:t>ing</w:t>
      </w:r>
      <w:r w:rsidRPr="00B9052B">
        <w:rPr>
          <w:rFonts w:ascii="Arial" w:eastAsia="Times New Roman" w:hAnsi="Arial" w:cs="Arial"/>
          <w:sz w:val="20"/>
          <w:szCs w:val="20"/>
        </w:rPr>
        <w:t xml:space="preserve"> internal relationships with the client</w:t>
      </w:r>
    </w:p>
    <w:p w14:paraId="6D2416AA" w14:textId="77777777" w:rsidR="002139DD" w:rsidRDefault="002139DD" w:rsidP="00B9052B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Liaising</w:t>
      </w:r>
      <w:r w:rsidRPr="002139DD">
        <w:rPr>
          <w:rFonts w:ascii="Arial" w:eastAsia="Times New Roman" w:hAnsi="Arial" w:cs="Arial"/>
          <w:sz w:val="20"/>
          <w:szCs w:val="20"/>
        </w:rPr>
        <w:t xml:space="preserve"> with line managers to ensure feedback is given on all CVs and interviews</w:t>
      </w:r>
    </w:p>
    <w:p w14:paraId="1C866561" w14:textId="77777777" w:rsidR="00F97DEC" w:rsidRDefault="00F97DEC" w:rsidP="00F97DEC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C83BA6">
        <w:rPr>
          <w:rFonts w:ascii="Arial" w:eastAsia="Times New Roman" w:hAnsi="Arial" w:cs="Arial"/>
          <w:color w:val="232629"/>
          <w:sz w:val="20"/>
          <w:szCs w:val="20"/>
          <w:lang w:val="en" w:eastAsia="en-GB"/>
        </w:rPr>
        <w:t xml:space="preserve">Supporting on the creation and </w:t>
      </w:r>
      <w:r>
        <w:rPr>
          <w:rFonts w:ascii="Arial" w:eastAsia="Times New Roman" w:hAnsi="Arial" w:cs="Arial"/>
          <w:color w:val="232629"/>
          <w:sz w:val="20"/>
          <w:szCs w:val="20"/>
          <w:lang w:val="en" w:eastAsia="en-GB"/>
        </w:rPr>
        <w:t>management of HR processes and assessment c</w:t>
      </w:r>
      <w:r w:rsidRPr="00C83BA6">
        <w:rPr>
          <w:rFonts w:ascii="Arial" w:eastAsia="Times New Roman" w:hAnsi="Arial" w:cs="Arial"/>
          <w:color w:val="232629"/>
          <w:sz w:val="20"/>
          <w:szCs w:val="20"/>
          <w:lang w:val="en" w:eastAsia="en-GB"/>
        </w:rPr>
        <w:t xml:space="preserve">entres </w:t>
      </w:r>
    </w:p>
    <w:p w14:paraId="6AEC0A2F" w14:textId="77777777" w:rsidR="00F97DEC" w:rsidRDefault="00F97DEC" w:rsidP="00F97DEC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43F6A">
        <w:rPr>
          <w:rFonts w:ascii="Arial" w:eastAsia="Times New Roman" w:hAnsi="Arial" w:cs="Arial"/>
          <w:sz w:val="20"/>
          <w:szCs w:val="20"/>
        </w:rPr>
        <w:t>Planning and coordinating Assessment Centre’s</w:t>
      </w:r>
    </w:p>
    <w:p w14:paraId="7C4FA601" w14:textId="77777777" w:rsidR="0035701E" w:rsidRPr="002D168D" w:rsidRDefault="0035701E" w:rsidP="0035701E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Gathering of data and p</w:t>
      </w:r>
      <w:r w:rsidRPr="002D168D">
        <w:rPr>
          <w:rFonts w:ascii="Arial" w:eastAsia="Times New Roman" w:hAnsi="Arial" w:cs="Arial"/>
          <w:sz w:val="20"/>
          <w:szCs w:val="20"/>
        </w:rPr>
        <w:t xml:space="preserve">roducing </w:t>
      </w:r>
      <w:r>
        <w:rPr>
          <w:rFonts w:ascii="Arial" w:eastAsia="Times New Roman" w:hAnsi="Arial" w:cs="Arial"/>
          <w:sz w:val="20"/>
          <w:szCs w:val="20"/>
        </w:rPr>
        <w:t>forecasts</w:t>
      </w:r>
      <w:r w:rsidRPr="002D168D">
        <w:rPr>
          <w:rFonts w:ascii="Arial" w:eastAsia="Times New Roman" w:hAnsi="Arial" w:cs="Arial"/>
          <w:sz w:val="20"/>
          <w:szCs w:val="20"/>
        </w:rPr>
        <w:t xml:space="preserve"> report</w:t>
      </w:r>
      <w:r>
        <w:rPr>
          <w:rFonts w:ascii="Arial" w:eastAsia="Times New Roman" w:hAnsi="Arial" w:cs="Arial"/>
          <w:sz w:val="20"/>
          <w:szCs w:val="20"/>
        </w:rPr>
        <w:t>s</w:t>
      </w:r>
      <w:r w:rsidRPr="002D168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6A07B2A" w14:textId="77777777" w:rsidR="0035701E" w:rsidRDefault="0035701E" w:rsidP="0035701E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2D168D">
        <w:rPr>
          <w:rFonts w:ascii="Arial" w:eastAsia="Times New Roman" w:hAnsi="Arial" w:cs="Arial"/>
          <w:sz w:val="20"/>
          <w:szCs w:val="20"/>
        </w:rPr>
        <w:t>Producing DI Metrics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D168D">
        <w:rPr>
          <w:rFonts w:ascii="Arial" w:eastAsia="Times New Roman" w:hAnsi="Arial" w:cs="Arial"/>
          <w:sz w:val="20"/>
          <w:szCs w:val="20"/>
        </w:rPr>
        <w:t>– pivot tables, recruiters league tables, stuck at status reports</w:t>
      </w:r>
    </w:p>
    <w:p w14:paraId="25A1A50B" w14:textId="77777777" w:rsidR="0035701E" w:rsidRPr="0035701E" w:rsidRDefault="0035701E" w:rsidP="0002064B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color w:val="232629"/>
          <w:sz w:val="20"/>
          <w:szCs w:val="20"/>
          <w:lang w:val="en" w:eastAsia="en-GB"/>
        </w:rPr>
      </w:pPr>
      <w:r w:rsidRPr="0035701E">
        <w:rPr>
          <w:rFonts w:ascii="Arial" w:hAnsi="Arial" w:cs="Arial"/>
          <w:color w:val="232629"/>
          <w:sz w:val="20"/>
          <w:szCs w:val="20"/>
          <w:lang w:val="en"/>
        </w:rPr>
        <w:t>Providing admin</w:t>
      </w:r>
      <w:r w:rsidR="0042661B">
        <w:rPr>
          <w:rFonts w:ascii="Arial" w:hAnsi="Arial" w:cs="Arial"/>
          <w:color w:val="232629"/>
          <w:sz w:val="20"/>
          <w:szCs w:val="20"/>
          <w:lang w:val="en"/>
        </w:rPr>
        <w:t xml:space="preserve">istrative support for projects </w:t>
      </w:r>
    </w:p>
    <w:p w14:paraId="454565F8" w14:textId="77777777" w:rsidR="00161C95" w:rsidRPr="0035701E" w:rsidRDefault="006661AC" w:rsidP="002D168D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color w:val="232629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color w:val="232629"/>
          <w:sz w:val="20"/>
          <w:szCs w:val="20"/>
          <w:lang w:val="en" w:eastAsia="en-GB"/>
        </w:rPr>
        <w:t>Dealing with</w:t>
      </w:r>
      <w:r w:rsidR="002D168D" w:rsidRPr="0035701E">
        <w:rPr>
          <w:rFonts w:ascii="Arial" w:eastAsia="Times New Roman" w:hAnsi="Arial" w:cs="Arial"/>
          <w:color w:val="232629"/>
          <w:sz w:val="20"/>
          <w:szCs w:val="20"/>
          <w:lang w:val="en" w:eastAsia="en-GB"/>
        </w:rPr>
        <w:t xml:space="preserve"> internal transfers and o</w:t>
      </w:r>
      <w:r w:rsidR="4C17F384" w:rsidRPr="0035701E">
        <w:rPr>
          <w:rFonts w:ascii="Arial" w:eastAsia="Times New Roman" w:hAnsi="Arial" w:cs="Arial"/>
          <w:color w:val="232629"/>
          <w:sz w:val="20"/>
          <w:szCs w:val="20"/>
          <w:lang w:val="en" w:eastAsia="en-GB"/>
        </w:rPr>
        <w:t xml:space="preserve">nboarding escalations </w:t>
      </w:r>
    </w:p>
    <w:p w14:paraId="657028C0" w14:textId="06E9A030" w:rsidR="006661AC" w:rsidRPr="00E5760E" w:rsidRDefault="00AE185D" w:rsidP="00D05FF8">
      <w:pPr>
        <w:pStyle w:val="ListParagraph1"/>
        <w:numPr>
          <w:ilvl w:val="0"/>
          <w:numId w:val="3"/>
        </w:num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E5760E">
        <w:rPr>
          <w:rFonts w:ascii="Arial" w:eastAsia="Times New Roman" w:hAnsi="Arial" w:cs="Arial"/>
          <w:sz w:val="20"/>
          <w:szCs w:val="20"/>
        </w:rPr>
        <w:t>Managing</w:t>
      </w:r>
      <w:r w:rsidR="4C17F384" w:rsidRPr="00E5760E">
        <w:rPr>
          <w:rFonts w:ascii="Arial" w:eastAsia="Times New Roman" w:hAnsi="Arial" w:cs="Arial"/>
          <w:sz w:val="20"/>
          <w:szCs w:val="20"/>
        </w:rPr>
        <w:t xml:space="preserve"> new joiners in the team </w:t>
      </w:r>
      <w:bookmarkStart w:id="0" w:name="_GoBack"/>
      <w:bookmarkEnd w:id="0"/>
    </w:p>
    <w:p w14:paraId="53CCEE84" w14:textId="77777777" w:rsidR="003E38AE" w:rsidRPr="003E38AE" w:rsidRDefault="003E38AE" w:rsidP="003E38AE">
      <w:pPr>
        <w:pStyle w:val="ListParagraph1"/>
        <w:spacing w:after="0"/>
        <w:contextualSpacing/>
        <w:rPr>
          <w:rFonts w:ascii="Arial" w:hAnsi="Arial" w:cs="Arial"/>
          <w:b/>
          <w:sz w:val="20"/>
          <w:szCs w:val="20"/>
        </w:rPr>
      </w:pPr>
    </w:p>
    <w:p w14:paraId="77E72FEA" w14:textId="0C42FF4F" w:rsidR="005E31BD" w:rsidRPr="0066762E" w:rsidRDefault="007D4CCD" w:rsidP="00161C95">
      <w:pPr>
        <w:spacing w:after="0"/>
        <w:rPr>
          <w:rFonts w:ascii="Arial" w:hAnsi="Arial" w:cs="Arial"/>
          <w:b/>
          <w:sz w:val="20"/>
          <w:szCs w:val="20"/>
        </w:rPr>
      </w:pPr>
      <w:r w:rsidRPr="0066762E">
        <w:rPr>
          <w:rFonts w:ascii="Arial" w:hAnsi="Arial" w:cs="Arial"/>
          <w:b/>
          <w:sz w:val="20"/>
          <w:szCs w:val="20"/>
        </w:rPr>
        <w:t xml:space="preserve">June 2012 </w:t>
      </w:r>
      <w:r w:rsidR="00161C95" w:rsidRPr="0066762E">
        <w:rPr>
          <w:rFonts w:ascii="Arial" w:hAnsi="Arial" w:cs="Arial"/>
          <w:b/>
          <w:sz w:val="20"/>
          <w:szCs w:val="20"/>
        </w:rPr>
        <w:t>–</w:t>
      </w:r>
      <w:r w:rsidRPr="0066762E">
        <w:rPr>
          <w:rFonts w:ascii="Arial" w:hAnsi="Arial" w:cs="Arial"/>
          <w:b/>
          <w:sz w:val="20"/>
          <w:szCs w:val="20"/>
        </w:rPr>
        <w:t xml:space="preserve"> </w:t>
      </w:r>
      <w:r w:rsidR="00E5760E">
        <w:rPr>
          <w:rFonts w:ascii="Arial" w:hAnsi="Arial" w:cs="Arial"/>
          <w:b/>
          <w:sz w:val="20"/>
          <w:szCs w:val="20"/>
        </w:rPr>
        <w:t>March 2015</w:t>
      </w:r>
    </w:p>
    <w:p w14:paraId="7B262EC6" w14:textId="77777777" w:rsidR="005E31BD" w:rsidRPr="0066762E" w:rsidRDefault="007D4CCD" w:rsidP="00161C95">
      <w:pPr>
        <w:spacing w:after="0"/>
        <w:rPr>
          <w:rFonts w:ascii="Arial" w:hAnsi="Arial" w:cs="Arial"/>
          <w:b/>
          <w:sz w:val="20"/>
          <w:szCs w:val="20"/>
        </w:rPr>
      </w:pPr>
      <w:r w:rsidRPr="0066762E">
        <w:rPr>
          <w:rFonts w:ascii="Arial" w:hAnsi="Arial" w:cs="Arial"/>
          <w:b/>
          <w:sz w:val="20"/>
          <w:szCs w:val="20"/>
        </w:rPr>
        <w:t>JP Morgan - CIB Experienced and Executive Recruiting</w:t>
      </w:r>
    </w:p>
    <w:p w14:paraId="02DD4B0F" w14:textId="3C4DACB0" w:rsidR="005E31BD" w:rsidRPr="0066762E" w:rsidRDefault="007D4CCD" w:rsidP="00161C95">
      <w:pPr>
        <w:spacing w:after="0"/>
        <w:rPr>
          <w:rFonts w:ascii="Arial" w:hAnsi="Arial" w:cs="Arial"/>
          <w:b/>
          <w:sz w:val="20"/>
          <w:szCs w:val="20"/>
        </w:rPr>
      </w:pPr>
      <w:r w:rsidRPr="0066762E">
        <w:rPr>
          <w:rFonts w:ascii="Arial" w:hAnsi="Arial" w:cs="Arial"/>
          <w:b/>
          <w:sz w:val="20"/>
          <w:szCs w:val="20"/>
        </w:rPr>
        <w:t>Recruitment Coordinator</w:t>
      </w:r>
    </w:p>
    <w:p w14:paraId="7E952BED" w14:textId="77777777" w:rsidR="008443A1" w:rsidRDefault="003E38AE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Supporting the</w:t>
      </w:r>
      <w:r w:rsidR="008443A1">
        <w:rPr>
          <w:rFonts w:ascii="Arial" w:eastAsia="Times New Roman" w:hAnsi="Arial" w:cs="Arial"/>
          <w:sz w:val="20"/>
          <w:szCs w:val="20"/>
        </w:rPr>
        <w:t xml:space="preserve"> Experienced Hire Recruitment team</w:t>
      </w:r>
    </w:p>
    <w:p w14:paraId="3BC32D1E" w14:textId="77777777" w:rsidR="008443A1" w:rsidRDefault="008443A1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Diary and inbox management on behalf of the Recruitment team</w:t>
      </w:r>
    </w:p>
    <w:p w14:paraId="49A6B8C8" w14:textId="77777777" w:rsidR="0035701E" w:rsidRDefault="0035701E" w:rsidP="0035701E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2D168D">
        <w:rPr>
          <w:rFonts w:ascii="Arial" w:eastAsia="Times New Roman" w:hAnsi="Arial" w:cs="Arial"/>
          <w:sz w:val="20"/>
          <w:szCs w:val="20"/>
        </w:rPr>
        <w:t xml:space="preserve">Processing of invoices  </w:t>
      </w:r>
    </w:p>
    <w:p w14:paraId="1C0BA52E" w14:textId="77777777" w:rsidR="003E38AE" w:rsidRPr="002D168D" w:rsidRDefault="003E38AE" w:rsidP="003E38AE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2D168D">
        <w:rPr>
          <w:rFonts w:ascii="Arial" w:eastAsia="Times New Roman" w:hAnsi="Arial" w:cs="Arial"/>
          <w:sz w:val="20"/>
          <w:szCs w:val="20"/>
        </w:rPr>
        <w:t>Scheduling of interviews, TP’s and assisting with room bookings</w:t>
      </w:r>
      <w:r>
        <w:rPr>
          <w:rFonts w:ascii="Arial" w:eastAsia="Times New Roman" w:hAnsi="Arial" w:cs="Arial"/>
          <w:sz w:val="20"/>
          <w:szCs w:val="20"/>
        </w:rPr>
        <w:t xml:space="preserve"> in UK and Overseas</w:t>
      </w:r>
      <w:r w:rsidRPr="002D168D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05CC84FF" w14:textId="77777777" w:rsidR="00A134B3" w:rsidRDefault="00A134B3" w:rsidP="00A134B3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Database management </w:t>
      </w:r>
    </w:p>
    <w:p w14:paraId="1216CF5B" w14:textId="77777777" w:rsidR="003E38AE" w:rsidRDefault="003E38AE" w:rsidP="00A134B3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 taking for Technology mobility forum</w:t>
      </w:r>
    </w:p>
    <w:p w14:paraId="101D89B0" w14:textId="77777777" w:rsidR="005E31BD" w:rsidRDefault="007D4CCD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2D168D">
        <w:rPr>
          <w:rFonts w:ascii="Arial" w:eastAsia="Times New Roman" w:hAnsi="Arial" w:cs="Arial"/>
          <w:sz w:val="20"/>
          <w:szCs w:val="20"/>
        </w:rPr>
        <w:t>Creating MI Reporting globally for CAO and assist</w:t>
      </w:r>
      <w:r w:rsidR="008443A1">
        <w:rPr>
          <w:rFonts w:ascii="Arial" w:eastAsia="Times New Roman" w:hAnsi="Arial" w:cs="Arial"/>
          <w:sz w:val="20"/>
          <w:szCs w:val="20"/>
        </w:rPr>
        <w:t>ing</w:t>
      </w:r>
      <w:r w:rsidRPr="002D168D">
        <w:rPr>
          <w:rFonts w:ascii="Arial" w:eastAsia="Times New Roman" w:hAnsi="Arial" w:cs="Arial"/>
          <w:sz w:val="20"/>
          <w:szCs w:val="20"/>
        </w:rPr>
        <w:t xml:space="preserve"> with any queries, also report</w:t>
      </w:r>
      <w:r w:rsidR="008443A1">
        <w:rPr>
          <w:rFonts w:ascii="Arial" w:eastAsia="Times New Roman" w:hAnsi="Arial" w:cs="Arial"/>
          <w:sz w:val="20"/>
          <w:szCs w:val="20"/>
        </w:rPr>
        <w:t>ing</w:t>
      </w:r>
      <w:r w:rsidRPr="002D168D">
        <w:rPr>
          <w:rFonts w:ascii="Arial" w:eastAsia="Times New Roman" w:hAnsi="Arial" w:cs="Arial"/>
          <w:sz w:val="20"/>
          <w:szCs w:val="20"/>
        </w:rPr>
        <w:t xml:space="preserve"> on an ad hoc basis for HRBP’s and the business</w:t>
      </w:r>
    </w:p>
    <w:p w14:paraId="5837DE2E" w14:textId="77777777" w:rsidR="0035701E" w:rsidRPr="002D168D" w:rsidRDefault="0035701E" w:rsidP="0035701E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2D168D">
        <w:rPr>
          <w:rFonts w:ascii="Arial" w:eastAsia="Times New Roman" w:hAnsi="Arial" w:cs="Arial"/>
          <w:sz w:val="20"/>
          <w:szCs w:val="20"/>
        </w:rPr>
        <w:t>Using Taleo recruitment database to the highest capacity - updating records, database mining, communicating with candidates and completing hire process through the system</w:t>
      </w:r>
    </w:p>
    <w:p w14:paraId="72538238" w14:textId="77777777" w:rsidR="003A5EC0" w:rsidRDefault="007D4CCD" w:rsidP="003A5EC0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2D168D">
        <w:rPr>
          <w:rFonts w:ascii="Arial" w:eastAsia="Times New Roman" w:hAnsi="Arial" w:cs="Arial"/>
          <w:sz w:val="20"/>
          <w:szCs w:val="20"/>
        </w:rPr>
        <w:t>Full Candidate Care - Managing candidates through the interview process and recruitment lifecycle liaising closely with Recruiters / Hiring Managers / Candidates / PSL</w:t>
      </w:r>
    </w:p>
    <w:p w14:paraId="08B793AF" w14:textId="77777777" w:rsidR="0035701E" w:rsidRPr="002D168D" w:rsidRDefault="0035701E" w:rsidP="003A5EC0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Liaising with recruitment agencies and managing relationships with them.</w:t>
      </w:r>
    </w:p>
    <w:p w14:paraId="05A96570" w14:textId="77777777" w:rsidR="005E31BD" w:rsidRPr="002D168D" w:rsidRDefault="007D4CCD" w:rsidP="003A5EC0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2D168D">
        <w:rPr>
          <w:rFonts w:ascii="Arial" w:eastAsia="Times New Roman" w:hAnsi="Arial" w:cs="Arial"/>
          <w:sz w:val="20"/>
          <w:szCs w:val="20"/>
        </w:rPr>
        <w:t>Validating baseline for CAO on a monthly basis - confirming the comp data is correct for each candidate</w:t>
      </w:r>
    </w:p>
    <w:p w14:paraId="4EA52A64" w14:textId="77777777" w:rsidR="003A5EC0" w:rsidRPr="002D168D" w:rsidRDefault="007D4CCD" w:rsidP="003A5EC0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2D168D">
        <w:rPr>
          <w:rFonts w:ascii="Arial" w:eastAsia="Times New Roman" w:hAnsi="Arial" w:cs="Arial"/>
          <w:sz w:val="20"/>
          <w:szCs w:val="20"/>
        </w:rPr>
        <w:t xml:space="preserve">Mentoring of new </w:t>
      </w:r>
      <w:r w:rsidR="0035701E">
        <w:rPr>
          <w:rFonts w:ascii="Arial" w:eastAsia="Times New Roman" w:hAnsi="Arial" w:cs="Arial"/>
          <w:sz w:val="20"/>
          <w:szCs w:val="20"/>
        </w:rPr>
        <w:t xml:space="preserve">joiners </w:t>
      </w:r>
    </w:p>
    <w:p w14:paraId="31581AB7" w14:textId="77777777" w:rsidR="005E31BD" w:rsidRPr="002D168D" w:rsidRDefault="007D4CCD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2D168D">
        <w:rPr>
          <w:rFonts w:ascii="Arial" w:eastAsia="Times New Roman" w:hAnsi="Arial" w:cs="Arial"/>
          <w:sz w:val="20"/>
          <w:szCs w:val="20"/>
        </w:rPr>
        <w:t>Generating contracts and ensuring that there is a smooth transition between offer, onboarding and start date</w:t>
      </w:r>
    </w:p>
    <w:p w14:paraId="1C05B6E6" w14:textId="77777777" w:rsidR="005E31BD" w:rsidRPr="002D168D" w:rsidRDefault="007D4CCD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2D168D">
        <w:rPr>
          <w:rFonts w:ascii="Arial" w:eastAsia="Times New Roman" w:hAnsi="Arial" w:cs="Arial"/>
          <w:sz w:val="20"/>
          <w:szCs w:val="20"/>
        </w:rPr>
        <w:t>Leading the Induction event bi-monthly and performs right to work checks for new hires</w:t>
      </w:r>
    </w:p>
    <w:p w14:paraId="224655EC" w14:textId="77777777" w:rsidR="00161C95" w:rsidRPr="002D168D" w:rsidRDefault="007D4CCD" w:rsidP="00161C95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2D168D">
        <w:rPr>
          <w:rFonts w:ascii="Arial" w:eastAsia="Times New Roman" w:hAnsi="Arial" w:cs="Arial"/>
          <w:sz w:val="20"/>
          <w:szCs w:val="20"/>
        </w:rPr>
        <w:t>Follow up, escalating and resolving any on-boarding issues</w:t>
      </w:r>
    </w:p>
    <w:p w14:paraId="7F5AF355" w14:textId="77777777" w:rsidR="005E31BD" w:rsidRPr="002D168D" w:rsidRDefault="007D4CCD" w:rsidP="00161C95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2D168D">
        <w:rPr>
          <w:rFonts w:ascii="Arial" w:eastAsia="Times New Roman" w:hAnsi="Arial" w:cs="Arial"/>
          <w:sz w:val="20"/>
          <w:szCs w:val="20"/>
        </w:rPr>
        <w:t>Directing speculative candidates to the Website</w:t>
      </w:r>
    </w:p>
    <w:p w14:paraId="5F35F159" w14:textId="77777777" w:rsidR="005E31BD" w:rsidRPr="002D168D" w:rsidRDefault="007D4CCD">
      <w:pPr>
        <w:pStyle w:val="ListParagraph1"/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2D168D">
        <w:rPr>
          <w:rFonts w:ascii="Arial" w:eastAsia="Times New Roman" w:hAnsi="Arial" w:cs="Arial"/>
          <w:sz w:val="20"/>
          <w:szCs w:val="20"/>
        </w:rPr>
        <w:t>Training to conduct HR interviews</w:t>
      </w:r>
    </w:p>
    <w:p w14:paraId="3378CBB5" w14:textId="77777777" w:rsidR="006661AC" w:rsidRPr="00575E87" w:rsidRDefault="007D4CCD" w:rsidP="009D652D">
      <w:pPr>
        <w:pStyle w:val="ListParagraph1"/>
        <w:numPr>
          <w:ilvl w:val="0"/>
          <w:numId w:val="3"/>
        </w:num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575E87">
        <w:rPr>
          <w:rFonts w:ascii="Arial" w:eastAsia="Times New Roman" w:hAnsi="Arial" w:cs="Arial"/>
          <w:sz w:val="20"/>
          <w:szCs w:val="20"/>
        </w:rPr>
        <w:t>Preparing offer approval grids</w:t>
      </w:r>
    </w:p>
    <w:p w14:paraId="3C2BB991" w14:textId="77777777" w:rsidR="006661AC" w:rsidRDefault="006661AC" w:rsidP="00161C95">
      <w:pPr>
        <w:spacing w:after="0"/>
        <w:rPr>
          <w:rFonts w:ascii="Arial" w:hAnsi="Arial" w:cs="Arial"/>
          <w:b/>
          <w:sz w:val="20"/>
          <w:szCs w:val="20"/>
        </w:rPr>
      </w:pPr>
    </w:p>
    <w:p w14:paraId="747ACF35" w14:textId="77777777" w:rsidR="006661AC" w:rsidRDefault="006661AC" w:rsidP="00161C95">
      <w:pPr>
        <w:spacing w:after="0"/>
        <w:rPr>
          <w:rFonts w:ascii="Arial" w:hAnsi="Arial" w:cs="Arial"/>
          <w:b/>
          <w:sz w:val="20"/>
          <w:szCs w:val="20"/>
        </w:rPr>
      </w:pPr>
    </w:p>
    <w:p w14:paraId="266C14CC" w14:textId="77777777" w:rsidR="005E31BD" w:rsidRPr="0066762E" w:rsidRDefault="00421C37" w:rsidP="00161C9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Feb 2010</w:t>
      </w:r>
      <w:r w:rsidR="007D4CCD" w:rsidRPr="0066762E">
        <w:rPr>
          <w:rFonts w:ascii="Arial" w:hAnsi="Arial" w:cs="Arial"/>
          <w:b/>
          <w:sz w:val="20"/>
          <w:szCs w:val="20"/>
        </w:rPr>
        <w:t xml:space="preserve"> - April 2012</w:t>
      </w:r>
    </w:p>
    <w:p w14:paraId="1B66A95B" w14:textId="77777777" w:rsidR="005262A7" w:rsidRDefault="005262A7" w:rsidP="008C564E">
      <w:pPr>
        <w:pStyle w:val="Heading1"/>
        <w:numPr>
          <w:ilvl w:val="0"/>
          <w:numId w:val="0"/>
        </w:numPr>
        <w:rPr>
          <w:bCs w:val="0"/>
          <w:sz w:val="20"/>
          <w:szCs w:val="20"/>
        </w:rPr>
      </w:pPr>
      <w:r w:rsidRPr="005262A7">
        <w:rPr>
          <w:bCs w:val="0"/>
          <w:sz w:val="20"/>
          <w:szCs w:val="20"/>
        </w:rPr>
        <w:t>Contract work</w:t>
      </w:r>
    </w:p>
    <w:p w14:paraId="4C7BDA54" w14:textId="77777777" w:rsidR="005E31BD" w:rsidRPr="0066762E" w:rsidRDefault="007D4CCD" w:rsidP="008C564E">
      <w:pPr>
        <w:pStyle w:val="Heading1"/>
        <w:numPr>
          <w:ilvl w:val="0"/>
          <w:numId w:val="0"/>
        </w:numPr>
        <w:rPr>
          <w:u w:val="single"/>
        </w:rPr>
      </w:pPr>
      <w:r w:rsidRPr="0066762E">
        <w:rPr>
          <w:u w:val="single"/>
        </w:rPr>
        <w:t>Skills</w:t>
      </w:r>
    </w:p>
    <w:p w14:paraId="4673B34A" w14:textId="77777777" w:rsidR="00FA0849" w:rsidRDefault="007D4CCD" w:rsidP="00FA0849">
      <w:pPr>
        <w:pStyle w:val="ListParagraph1"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33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A0849">
        <w:rPr>
          <w:rFonts w:ascii="Arial" w:eastAsia="Times New Roman" w:hAnsi="Arial" w:cs="Arial"/>
          <w:sz w:val="20"/>
          <w:szCs w:val="20"/>
        </w:rPr>
        <w:t>P</w:t>
      </w:r>
      <w:r w:rsidR="00DB5C65" w:rsidRPr="00FA0849">
        <w:rPr>
          <w:rFonts w:ascii="Arial" w:eastAsia="Times New Roman" w:hAnsi="Arial" w:cs="Arial"/>
          <w:sz w:val="20"/>
          <w:szCs w:val="20"/>
        </w:rPr>
        <w:t xml:space="preserve">roficient in Word, Excel, Outlook, PowerPoint </w:t>
      </w:r>
    </w:p>
    <w:p w14:paraId="5FB1F180" w14:textId="77777777" w:rsidR="002139DD" w:rsidRDefault="002139DD" w:rsidP="002139DD">
      <w:pPr>
        <w:pStyle w:val="ListParagraph1"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33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</w:t>
      </w:r>
      <w:r w:rsidRPr="002139DD">
        <w:rPr>
          <w:rFonts w:ascii="Arial" w:eastAsia="Times New Roman" w:hAnsi="Arial" w:cs="Arial"/>
          <w:sz w:val="20"/>
          <w:szCs w:val="20"/>
        </w:rPr>
        <w:t>omfortable managing and reacting efficiently to volume recruitment</w:t>
      </w:r>
      <w:r>
        <w:rPr>
          <w:rFonts w:ascii="Arial" w:eastAsia="Times New Roman" w:hAnsi="Arial" w:cs="Arial"/>
          <w:sz w:val="20"/>
          <w:szCs w:val="20"/>
        </w:rPr>
        <w:t xml:space="preserve"> and working under pressure</w:t>
      </w:r>
    </w:p>
    <w:p w14:paraId="488AB09D" w14:textId="77777777" w:rsidR="00DF3D4D" w:rsidRPr="009C1104" w:rsidRDefault="00DF3D4D" w:rsidP="00FA0849">
      <w:pPr>
        <w:pStyle w:val="ListParagraph1"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33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C1104">
        <w:rPr>
          <w:rFonts w:ascii="Arial" w:eastAsia="Times New Roman" w:hAnsi="Arial" w:cs="Arial"/>
          <w:sz w:val="20"/>
          <w:szCs w:val="20"/>
        </w:rPr>
        <w:t xml:space="preserve">Positive, confident attitude </w:t>
      </w:r>
    </w:p>
    <w:p w14:paraId="0BA64D35" w14:textId="77777777" w:rsidR="00D43F6A" w:rsidRDefault="002139DD" w:rsidP="00FA0849">
      <w:pPr>
        <w:pStyle w:val="ListParagraph1"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Extremely organis</w:t>
      </w:r>
      <w:r w:rsidR="00FA0849">
        <w:rPr>
          <w:rFonts w:ascii="Arial" w:eastAsia="Times New Roman" w:hAnsi="Arial" w:cs="Arial"/>
          <w:sz w:val="20"/>
          <w:szCs w:val="20"/>
        </w:rPr>
        <w:t xml:space="preserve">ed and </w:t>
      </w:r>
      <w:r w:rsidR="00D43F6A" w:rsidRPr="00D43F6A">
        <w:rPr>
          <w:rFonts w:ascii="Arial" w:eastAsia="Times New Roman" w:hAnsi="Arial" w:cs="Arial"/>
          <w:sz w:val="20"/>
          <w:szCs w:val="20"/>
        </w:rPr>
        <w:t xml:space="preserve">efficient </w:t>
      </w:r>
    </w:p>
    <w:p w14:paraId="05EC9963" w14:textId="77777777" w:rsidR="005E31BD" w:rsidRPr="002D168D" w:rsidRDefault="007D4CCD" w:rsidP="00FA0849">
      <w:pPr>
        <w:pStyle w:val="ListParagraph1"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2D168D">
        <w:rPr>
          <w:rFonts w:ascii="Arial" w:eastAsia="Times New Roman" w:hAnsi="Arial" w:cs="Arial"/>
          <w:sz w:val="20"/>
          <w:szCs w:val="20"/>
        </w:rPr>
        <w:t>Excellent time management and co-ordination skills</w:t>
      </w:r>
    </w:p>
    <w:p w14:paraId="60C5281B" w14:textId="77777777" w:rsidR="005E31BD" w:rsidRPr="002D168D" w:rsidRDefault="007D4CCD" w:rsidP="00FA0849">
      <w:pPr>
        <w:pStyle w:val="ListParagraph1"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2D168D">
        <w:rPr>
          <w:rFonts w:ascii="Arial" w:eastAsia="Times New Roman" w:hAnsi="Arial" w:cs="Arial"/>
          <w:sz w:val="20"/>
          <w:szCs w:val="20"/>
        </w:rPr>
        <w:t>Ability to prioritise workloads and handle a large workload to ensure delivery</w:t>
      </w:r>
    </w:p>
    <w:p w14:paraId="06A0760B" w14:textId="77777777" w:rsidR="005E31BD" w:rsidRPr="002D168D" w:rsidRDefault="00D43F6A" w:rsidP="00FA0849">
      <w:pPr>
        <w:pStyle w:val="ListParagraph1"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Tactful and a</w:t>
      </w:r>
      <w:r w:rsidR="007D4CCD" w:rsidRPr="002D168D">
        <w:rPr>
          <w:rFonts w:ascii="Arial" w:eastAsia="Times New Roman" w:hAnsi="Arial" w:cs="Arial"/>
          <w:sz w:val="20"/>
          <w:szCs w:val="20"/>
        </w:rPr>
        <w:t>rticulate</w:t>
      </w:r>
    </w:p>
    <w:p w14:paraId="54DD3C7E" w14:textId="77777777" w:rsidR="008C564E" w:rsidRPr="002D168D" w:rsidRDefault="007D4CCD" w:rsidP="00FA0849">
      <w:pPr>
        <w:pStyle w:val="ListParagraph1"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2D168D">
        <w:rPr>
          <w:rFonts w:ascii="Arial" w:eastAsia="Times New Roman" w:hAnsi="Arial" w:cs="Arial"/>
          <w:sz w:val="20"/>
          <w:szCs w:val="20"/>
        </w:rPr>
        <w:t>Strong attention to detail and good analytical skills</w:t>
      </w:r>
    </w:p>
    <w:p w14:paraId="466685F7" w14:textId="77777777" w:rsidR="005E31BD" w:rsidRDefault="007D4CCD" w:rsidP="003A5EC0">
      <w:pPr>
        <w:pStyle w:val="Heading1"/>
        <w:numPr>
          <w:ilvl w:val="0"/>
          <w:numId w:val="0"/>
        </w:numPr>
        <w:rPr>
          <w:b w:val="0"/>
          <w:bCs w:val="0"/>
          <w:sz w:val="20"/>
          <w:szCs w:val="20"/>
        </w:rPr>
      </w:pPr>
      <w:r>
        <w:rPr>
          <w:u w:val="single"/>
        </w:rPr>
        <w:lastRenderedPageBreak/>
        <w:t>Education</w:t>
      </w:r>
    </w:p>
    <w:p w14:paraId="1B564869" w14:textId="77777777" w:rsidR="001F284C" w:rsidRPr="001F284C" w:rsidRDefault="001F284C" w:rsidP="001F284C">
      <w:pPr>
        <w:pStyle w:val="Heading1"/>
        <w:numPr>
          <w:ilvl w:val="0"/>
          <w:numId w:val="0"/>
        </w:numPr>
        <w:ind w:left="432" w:hanging="432"/>
        <w:jc w:val="left"/>
        <w:rPr>
          <w:bCs w:val="0"/>
          <w:sz w:val="20"/>
          <w:szCs w:val="20"/>
        </w:rPr>
      </w:pPr>
      <w:r w:rsidRPr="001F284C">
        <w:rPr>
          <w:bCs w:val="0"/>
          <w:sz w:val="20"/>
          <w:szCs w:val="20"/>
        </w:rPr>
        <w:t>Bishop Challoner R.C School (London)</w:t>
      </w:r>
    </w:p>
    <w:p w14:paraId="662E268D" w14:textId="7F2C4999" w:rsidR="005E31BD" w:rsidRDefault="00CA10ED">
      <w:pPr>
        <w:spacing w:before="1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Sept 99- June 06</w:t>
      </w:r>
      <w:r w:rsidR="007D4CCD">
        <w:rPr>
          <w:rFonts w:ascii="Arial" w:hAnsi="Arial" w:cs="Arial"/>
          <w:b/>
          <w:bCs/>
          <w:sz w:val="20"/>
          <w:szCs w:val="20"/>
        </w:rPr>
        <w:tab/>
      </w:r>
      <w:r w:rsidR="007D4CCD">
        <w:rPr>
          <w:rFonts w:ascii="Arial" w:hAnsi="Arial" w:cs="Arial"/>
          <w:b/>
          <w:bCs/>
          <w:sz w:val="20"/>
          <w:szCs w:val="20"/>
        </w:rPr>
        <w:tab/>
      </w:r>
    </w:p>
    <w:p w14:paraId="7C1FFA04" w14:textId="06D7F798" w:rsidR="00CA10ED" w:rsidRPr="001F284C" w:rsidRDefault="00CA10ED" w:rsidP="00CA10ED">
      <w:pPr>
        <w:pStyle w:val="Heading1"/>
        <w:numPr>
          <w:ilvl w:val="0"/>
          <w:numId w:val="0"/>
        </w:numPr>
        <w:ind w:left="432" w:hanging="432"/>
        <w:jc w:val="left"/>
        <w:rPr>
          <w:b w:val="0"/>
          <w:bCs w:val="0"/>
          <w:sz w:val="20"/>
          <w:szCs w:val="20"/>
        </w:rPr>
      </w:pPr>
      <w:r w:rsidRPr="001F284C">
        <w:rPr>
          <w:b w:val="0"/>
          <w:bCs w:val="0"/>
          <w:sz w:val="20"/>
          <w:szCs w:val="20"/>
        </w:rPr>
        <w:t xml:space="preserve">A level – </w:t>
      </w:r>
      <w:r>
        <w:rPr>
          <w:b w:val="0"/>
          <w:bCs w:val="0"/>
          <w:sz w:val="20"/>
          <w:szCs w:val="20"/>
        </w:rPr>
        <w:t>ICT</w:t>
      </w:r>
      <w:r w:rsidRPr="001F284C">
        <w:rPr>
          <w:b w:val="0"/>
          <w:bCs w:val="0"/>
          <w:sz w:val="20"/>
          <w:szCs w:val="20"/>
        </w:rPr>
        <w:t xml:space="preserve">, </w:t>
      </w:r>
      <w:r w:rsidRPr="00CA10ED">
        <w:rPr>
          <w:b w:val="0"/>
          <w:bCs w:val="0"/>
          <w:sz w:val="20"/>
          <w:szCs w:val="20"/>
        </w:rPr>
        <w:t>Psychology,</w:t>
      </w:r>
      <w:r w:rsidR="00B918C1">
        <w:rPr>
          <w:b w:val="0"/>
          <w:bCs w:val="0"/>
          <w:sz w:val="20"/>
          <w:szCs w:val="20"/>
        </w:rPr>
        <w:t xml:space="preserve"> Media Studies  </w:t>
      </w:r>
    </w:p>
    <w:p w14:paraId="0BAD7005" w14:textId="77777777" w:rsidR="00CA10ED" w:rsidRDefault="00CA10ED" w:rsidP="00CA10E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GCSE’s including English language, English Lit, IT and Media A*</w:t>
      </w:r>
    </w:p>
    <w:p w14:paraId="29F8A535" w14:textId="77777777" w:rsidR="005E31BD" w:rsidRDefault="007D4CCD">
      <w:pPr>
        <w:pStyle w:val="Heading1"/>
        <w:numPr>
          <w:ilvl w:val="0"/>
          <w:numId w:val="0"/>
        </w:numPr>
        <w:spacing w:before="100"/>
        <w:rPr>
          <w:sz w:val="20"/>
          <w:szCs w:val="20"/>
        </w:rPr>
      </w:pPr>
      <w:r>
        <w:rPr>
          <w:sz w:val="20"/>
          <w:szCs w:val="20"/>
        </w:rPr>
        <w:t>Jan 05- Feb 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4C17F384" w:rsidRPr="4C17F38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Pitman Training</w:t>
      </w:r>
    </w:p>
    <w:p w14:paraId="42E6AEC1" w14:textId="77777777" w:rsidR="005E31BD" w:rsidRDefault="007D4C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Certificate Pitman Bronze Award</w:t>
      </w:r>
    </w:p>
    <w:p w14:paraId="26CB0D6A" w14:textId="77777777" w:rsidR="005E31BD" w:rsidRDefault="007D4C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Undertook a Pitman Training Course in order to gain skills including;</w:t>
      </w:r>
    </w:p>
    <w:p w14:paraId="56CE532E" w14:textId="77777777" w:rsidR="008C564E" w:rsidRPr="008C564E" w:rsidRDefault="007D4CCD" w:rsidP="008C564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Touch Typing. Microsoft Word. Microsoft Excel and Outlook. Seminars also included Effective business Communication, Customer Care &amp; the Telephone, Practical Office Equipment, Speed Development and Professional Receptionist.</w:t>
      </w:r>
    </w:p>
    <w:p w14:paraId="4459E3FA" w14:textId="77777777" w:rsidR="005E31BD" w:rsidRDefault="005E31BD">
      <w:pPr>
        <w:jc w:val="both"/>
        <w:rPr>
          <w:rFonts w:ascii="Arial" w:hAnsi="Arial" w:cs="Arial"/>
          <w:sz w:val="20"/>
          <w:szCs w:val="20"/>
        </w:rPr>
      </w:pPr>
    </w:p>
    <w:sectPr w:rsidR="005E31BD" w:rsidSect="00F2244D"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B29E6" w14:textId="77777777" w:rsidR="00FB78D8" w:rsidRDefault="00FB78D8" w:rsidP="007D4CCD">
      <w:pPr>
        <w:spacing w:after="0" w:line="240" w:lineRule="auto"/>
      </w:pPr>
      <w:r>
        <w:separator/>
      </w:r>
    </w:p>
  </w:endnote>
  <w:endnote w:type="continuationSeparator" w:id="0">
    <w:p w14:paraId="3373BD16" w14:textId="77777777" w:rsidR="00FB78D8" w:rsidRDefault="00FB78D8" w:rsidP="007D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default"/>
    <w:sig w:usb0="800000AF" w:usb1="1001ECEA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01142" w14:textId="77777777" w:rsidR="00FB78D8" w:rsidRDefault="00FB78D8" w:rsidP="007D4CCD">
      <w:pPr>
        <w:spacing w:after="0" w:line="240" w:lineRule="auto"/>
      </w:pPr>
      <w:r>
        <w:separator/>
      </w:r>
    </w:p>
  </w:footnote>
  <w:footnote w:type="continuationSeparator" w:id="0">
    <w:p w14:paraId="1CCD1B41" w14:textId="77777777" w:rsidR="00FB78D8" w:rsidRDefault="00FB78D8" w:rsidP="007D4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pStyle w:val="Heading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76560B5"/>
    <w:multiLevelType w:val="multilevel"/>
    <w:tmpl w:val="8BCE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CE0762"/>
    <w:multiLevelType w:val="multilevel"/>
    <w:tmpl w:val="BA6A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BD663A"/>
    <w:multiLevelType w:val="hybridMultilevel"/>
    <w:tmpl w:val="0728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13BD7"/>
    <w:multiLevelType w:val="hybridMultilevel"/>
    <w:tmpl w:val="CBA40F84"/>
    <w:lvl w:ilvl="0" w:tplc="B3984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27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83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08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A0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05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0D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4F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49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207A8"/>
    <w:multiLevelType w:val="multilevel"/>
    <w:tmpl w:val="1C120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830C7"/>
    <w:multiLevelType w:val="hybridMultilevel"/>
    <w:tmpl w:val="F24A9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922D2C"/>
    <w:multiLevelType w:val="hybridMultilevel"/>
    <w:tmpl w:val="7730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D60C0"/>
    <w:multiLevelType w:val="multilevel"/>
    <w:tmpl w:val="3C1D6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74EA6"/>
    <w:multiLevelType w:val="multilevel"/>
    <w:tmpl w:val="3C874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83005"/>
    <w:multiLevelType w:val="multilevel"/>
    <w:tmpl w:val="49883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5054A"/>
    <w:multiLevelType w:val="multilevel"/>
    <w:tmpl w:val="4F7505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455FD"/>
    <w:multiLevelType w:val="multilevel"/>
    <w:tmpl w:val="51F455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7037C"/>
    <w:multiLevelType w:val="multilevel"/>
    <w:tmpl w:val="D8EA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853FDD"/>
    <w:multiLevelType w:val="multilevel"/>
    <w:tmpl w:val="5F853F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82F64"/>
    <w:multiLevelType w:val="multilevel"/>
    <w:tmpl w:val="7394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F260A7"/>
    <w:multiLevelType w:val="hybridMultilevel"/>
    <w:tmpl w:val="4CB4E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7"/>
  </w:num>
  <w:num w:numId="5">
    <w:abstractNumId w:val="12"/>
  </w:num>
  <w:num w:numId="6">
    <w:abstractNumId w:val="13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1"/>
  </w:num>
  <w:num w:numId="12">
    <w:abstractNumId w:val="3"/>
  </w:num>
  <w:num w:numId="13">
    <w:abstractNumId w:val="9"/>
  </w:num>
  <w:num w:numId="14">
    <w:abstractNumId w:val="0"/>
  </w:num>
  <w:num w:numId="15">
    <w:abstractNumId w:val="16"/>
  </w:num>
  <w:num w:numId="16">
    <w:abstractNumId w:val="0"/>
  </w:num>
  <w:num w:numId="17">
    <w:abstractNumId w:val="18"/>
  </w:num>
  <w:num w:numId="18">
    <w:abstractNumId w:val="0"/>
  </w:num>
  <w:num w:numId="19">
    <w:abstractNumId w:val="5"/>
  </w:num>
  <w:num w:numId="20">
    <w:abstractNumId w:val="4"/>
  </w:num>
  <w:num w:numId="21">
    <w:abstractNumId w:val="6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BD"/>
    <w:rsid w:val="0006120D"/>
    <w:rsid w:val="000805BA"/>
    <w:rsid w:val="000D4DBA"/>
    <w:rsid w:val="000D72D4"/>
    <w:rsid w:val="000E0072"/>
    <w:rsid w:val="000E1914"/>
    <w:rsid w:val="000F71BB"/>
    <w:rsid w:val="0011532F"/>
    <w:rsid w:val="00122DD4"/>
    <w:rsid w:val="00141538"/>
    <w:rsid w:val="00161C95"/>
    <w:rsid w:val="0019214C"/>
    <w:rsid w:val="001C5EDB"/>
    <w:rsid w:val="001D0F3F"/>
    <w:rsid w:val="001E0340"/>
    <w:rsid w:val="001F284C"/>
    <w:rsid w:val="001F44E6"/>
    <w:rsid w:val="001F5DA3"/>
    <w:rsid w:val="002139DD"/>
    <w:rsid w:val="00281104"/>
    <w:rsid w:val="002B1E43"/>
    <w:rsid w:val="002D168D"/>
    <w:rsid w:val="00304D29"/>
    <w:rsid w:val="0035098F"/>
    <w:rsid w:val="0035701E"/>
    <w:rsid w:val="003A5EC0"/>
    <w:rsid w:val="003A6DD3"/>
    <w:rsid w:val="003A7150"/>
    <w:rsid w:val="003E38AE"/>
    <w:rsid w:val="003F1CE4"/>
    <w:rsid w:val="003F6A57"/>
    <w:rsid w:val="00421C37"/>
    <w:rsid w:val="004250BC"/>
    <w:rsid w:val="0042661B"/>
    <w:rsid w:val="00450ED8"/>
    <w:rsid w:val="004B346F"/>
    <w:rsid w:val="004D02FD"/>
    <w:rsid w:val="004D67FD"/>
    <w:rsid w:val="00517818"/>
    <w:rsid w:val="0052274F"/>
    <w:rsid w:val="005262A7"/>
    <w:rsid w:val="00545CEA"/>
    <w:rsid w:val="00554EBD"/>
    <w:rsid w:val="0056417C"/>
    <w:rsid w:val="00575E87"/>
    <w:rsid w:val="005D45ED"/>
    <w:rsid w:val="005E0E0D"/>
    <w:rsid w:val="005E31BD"/>
    <w:rsid w:val="00605CEE"/>
    <w:rsid w:val="006216DB"/>
    <w:rsid w:val="0065367B"/>
    <w:rsid w:val="006661AC"/>
    <w:rsid w:val="0066762E"/>
    <w:rsid w:val="00675FF6"/>
    <w:rsid w:val="0067689C"/>
    <w:rsid w:val="007324C4"/>
    <w:rsid w:val="00733FEC"/>
    <w:rsid w:val="00734D8E"/>
    <w:rsid w:val="00750434"/>
    <w:rsid w:val="00764136"/>
    <w:rsid w:val="007652C1"/>
    <w:rsid w:val="007849A4"/>
    <w:rsid w:val="007B06C0"/>
    <w:rsid w:val="007D4CCD"/>
    <w:rsid w:val="007F6CDC"/>
    <w:rsid w:val="00800D6A"/>
    <w:rsid w:val="00832FC7"/>
    <w:rsid w:val="008443A1"/>
    <w:rsid w:val="00893130"/>
    <w:rsid w:val="008B26BF"/>
    <w:rsid w:val="008C564E"/>
    <w:rsid w:val="008D2690"/>
    <w:rsid w:val="00973C8F"/>
    <w:rsid w:val="0099215F"/>
    <w:rsid w:val="00993DC6"/>
    <w:rsid w:val="00994DDE"/>
    <w:rsid w:val="009C1104"/>
    <w:rsid w:val="00A134B3"/>
    <w:rsid w:val="00A91672"/>
    <w:rsid w:val="00AA6532"/>
    <w:rsid w:val="00AB37D7"/>
    <w:rsid w:val="00AD720C"/>
    <w:rsid w:val="00AE185D"/>
    <w:rsid w:val="00B109BE"/>
    <w:rsid w:val="00B9052B"/>
    <w:rsid w:val="00B918C1"/>
    <w:rsid w:val="00BD5185"/>
    <w:rsid w:val="00C02B93"/>
    <w:rsid w:val="00C17304"/>
    <w:rsid w:val="00C56A8E"/>
    <w:rsid w:val="00C83BA6"/>
    <w:rsid w:val="00CA10ED"/>
    <w:rsid w:val="00CC3DB1"/>
    <w:rsid w:val="00CF02EF"/>
    <w:rsid w:val="00CF06AC"/>
    <w:rsid w:val="00D00471"/>
    <w:rsid w:val="00D257C7"/>
    <w:rsid w:val="00D43F6A"/>
    <w:rsid w:val="00D61412"/>
    <w:rsid w:val="00D63CA1"/>
    <w:rsid w:val="00D729F1"/>
    <w:rsid w:val="00D95D7F"/>
    <w:rsid w:val="00DB5C65"/>
    <w:rsid w:val="00DC101D"/>
    <w:rsid w:val="00DF100C"/>
    <w:rsid w:val="00DF3D4D"/>
    <w:rsid w:val="00E02330"/>
    <w:rsid w:val="00E0761A"/>
    <w:rsid w:val="00E5760E"/>
    <w:rsid w:val="00E767F2"/>
    <w:rsid w:val="00EA663D"/>
    <w:rsid w:val="00EC0340"/>
    <w:rsid w:val="00EE22FB"/>
    <w:rsid w:val="00F04C87"/>
    <w:rsid w:val="00F2244D"/>
    <w:rsid w:val="00F253CE"/>
    <w:rsid w:val="00F31620"/>
    <w:rsid w:val="00F9587A"/>
    <w:rsid w:val="00F97DEC"/>
    <w:rsid w:val="00FA0849"/>
    <w:rsid w:val="00FB2C0F"/>
    <w:rsid w:val="00FB78D8"/>
    <w:rsid w:val="00FF228E"/>
    <w:rsid w:val="00FF547D"/>
    <w:rsid w:val="4C17F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D95ADD0"/>
  <w15:docId w15:val="{288ED15A-B4ED-4034-AA9D-274FF4CE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1B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5E31BD"/>
    <w:pPr>
      <w:keepNext/>
      <w:numPr>
        <w:numId w:val="2"/>
      </w:numPr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5E31BD"/>
    <w:pPr>
      <w:keepNext/>
      <w:numPr>
        <w:ilvl w:val="1"/>
        <w:numId w:val="2"/>
      </w:numPr>
      <w:tabs>
        <w:tab w:val="left" w:pos="432"/>
      </w:tabs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E31BD"/>
    <w:pPr>
      <w:keepNext/>
      <w:numPr>
        <w:ilvl w:val="2"/>
        <w:numId w:val="2"/>
      </w:numPr>
      <w:tabs>
        <w:tab w:val="left" w:pos="432"/>
      </w:tabs>
      <w:jc w:val="both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E31BD"/>
    <w:pPr>
      <w:jc w:val="both"/>
    </w:pPr>
    <w:rPr>
      <w:rFonts w:ascii="Arial" w:hAnsi="Arial" w:cs="Arial"/>
      <w:sz w:val="22"/>
      <w:szCs w:val="22"/>
    </w:rPr>
  </w:style>
  <w:style w:type="paragraph" w:styleId="Caption">
    <w:name w:val="caption"/>
    <w:basedOn w:val="Normal"/>
    <w:qFormat/>
    <w:rsid w:val="005E31BD"/>
    <w:pPr>
      <w:suppressLineNumbers/>
      <w:spacing w:before="120" w:after="120"/>
    </w:pPr>
    <w:rPr>
      <w:rFonts w:cs="Tahoma"/>
      <w:i/>
      <w:iCs/>
    </w:rPr>
  </w:style>
  <w:style w:type="paragraph" w:styleId="Footer">
    <w:name w:val="footer"/>
    <w:basedOn w:val="Normal"/>
    <w:link w:val="FooterChar"/>
    <w:uiPriority w:val="99"/>
    <w:unhideWhenUsed/>
    <w:rsid w:val="005E31BD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rsid w:val="005E31BD"/>
    <w:pPr>
      <w:tabs>
        <w:tab w:val="center" w:pos="4513"/>
        <w:tab w:val="right" w:pos="9026"/>
      </w:tabs>
    </w:pPr>
  </w:style>
  <w:style w:type="paragraph" w:styleId="List">
    <w:name w:val="List"/>
    <w:basedOn w:val="BodyText"/>
    <w:semiHidden/>
    <w:rsid w:val="005E31BD"/>
    <w:rPr>
      <w:rFonts w:cs="Tahoma"/>
    </w:rPr>
  </w:style>
  <w:style w:type="paragraph" w:styleId="Subtitle">
    <w:name w:val="Subtitle"/>
    <w:basedOn w:val="Normal"/>
    <w:next w:val="BodyText"/>
    <w:qFormat/>
    <w:rsid w:val="005E31BD"/>
    <w:rPr>
      <w:rFonts w:ascii="Arial" w:hAnsi="Arial" w:cs="Arial"/>
      <w:b/>
      <w:bCs/>
    </w:rPr>
  </w:style>
  <w:style w:type="paragraph" w:styleId="Title">
    <w:name w:val="Title"/>
    <w:basedOn w:val="Normal"/>
    <w:next w:val="Subtitle"/>
    <w:qFormat/>
    <w:rsid w:val="005E31BD"/>
    <w:pPr>
      <w:jc w:val="center"/>
    </w:pPr>
    <w:rPr>
      <w:b/>
      <w:bCs/>
      <w:sz w:val="21"/>
      <w:szCs w:val="21"/>
      <w:u w:val="single"/>
    </w:rPr>
  </w:style>
  <w:style w:type="paragraph" w:customStyle="1" w:styleId="Heading">
    <w:name w:val="Heading"/>
    <w:basedOn w:val="Normal"/>
    <w:next w:val="BodyText"/>
    <w:rsid w:val="005E31B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dex">
    <w:name w:val="Index"/>
    <w:basedOn w:val="Normal"/>
    <w:rsid w:val="005E31BD"/>
    <w:pPr>
      <w:suppressLineNumbers/>
    </w:pPr>
    <w:rPr>
      <w:rFonts w:cs="Tahoma"/>
    </w:rPr>
  </w:style>
  <w:style w:type="paragraph" w:customStyle="1" w:styleId="ListParagraph1">
    <w:name w:val="List Paragraph1"/>
    <w:basedOn w:val="Normal"/>
    <w:uiPriority w:val="34"/>
    <w:qFormat/>
    <w:rsid w:val="005E31BD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WW8Num1z0">
    <w:name w:val="WW8Num1z0"/>
    <w:rsid w:val="005E31BD"/>
    <w:rPr>
      <w:rFonts w:ascii="Symbol" w:hAnsi="Symbol"/>
    </w:rPr>
  </w:style>
  <w:style w:type="character" w:customStyle="1" w:styleId="WW8Num1z1">
    <w:name w:val="WW8Num1z1"/>
    <w:rsid w:val="005E31BD"/>
    <w:rPr>
      <w:rFonts w:ascii="Courier New" w:hAnsi="Courier New" w:cs="Courier New"/>
    </w:rPr>
  </w:style>
  <w:style w:type="character" w:customStyle="1" w:styleId="WW8Num1z2">
    <w:name w:val="WW8Num1z2"/>
    <w:rsid w:val="005E31BD"/>
    <w:rPr>
      <w:rFonts w:ascii="Wingdings" w:hAnsi="Wingdings"/>
    </w:rPr>
  </w:style>
  <w:style w:type="character" w:customStyle="1" w:styleId="WW8Num2z0">
    <w:name w:val="WW8Num2z0"/>
    <w:rsid w:val="005E31BD"/>
    <w:rPr>
      <w:rFonts w:ascii="Symbol" w:hAnsi="Symbol" w:cs="Symbol"/>
    </w:rPr>
  </w:style>
  <w:style w:type="character" w:customStyle="1" w:styleId="WW8Num2z1">
    <w:name w:val="WW8Num2z1"/>
    <w:rsid w:val="005E31BD"/>
    <w:rPr>
      <w:rFonts w:ascii="Courier New" w:hAnsi="Courier New" w:cs="Courier New"/>
    </w:rPr>
  </w:style>
  <w:style w:type="character" w:customStyle="1" w:styleId="WW8Num2z2">
    <w:name w:val="WW8Num2z2"/>
    <w:rsid w:val="005E31BD"/>
    <w:rPr>
      <w:rFonts w:ascii="Wingdings" w:hAnsi="Wingdings" w:cs="Wingdings"/>
    </w:rPr>
  </w:style>
  <w:style w:type="character" w:customStyle="1" w:styleId="WW8Num3z0">
    <w:name w:val="WW8Num3z0"/>
    <w:rsid w:val="005E31BD"/>
    <w:rPr>
      <w:rFonts w:ascii="Symbol" w:hAnsi="Symbol" w:cs="Symbol"/>
    </w:rPr>
  </w:style>
  <w:style w:type="character" w:customStyle="1" w:styleId="WW8Num3z1">
    <w:name w:val="WW8Num3z1"/>
    <w:rsid w:val="005E31BD"/>
    <w:rPr>
      <w:rFonts w:ascii="Courier New" w:hAnsi="Courier New" w:cs="Courier New"/>
    </w:rPr>
  </w:style>
  <w:style w:type="character" w:customStyle="1" w:styleId="WW8Num3z2">
    <w:name w:val="WW8Num3z2"/>
    <w:rsid w:val="005E31BD"/>
    <w:rPr>
      <w:rFonts w:ascii="Wingdings" w:hAnsi="Wingdings" w:cs="Wingdings"/>
    </w:rPr>
  </w:style>
  <w:style w:type="character" w:customStyle="1" w:styleId="WW8Num4z0">
    <w:name w:val="WW8Num4z0"/>
    <w:rsid w:val="005E31BD"/>
    <w:rPr>
      <w:rFonts w:ascii="Symbol" w:hAnsi="Symbol" w:cs="Symbol"/>
    </w:rPr>
  </w:style>
  <w:style w:type="character" w:customStyle="1" w:styleId="WW8Num4z1">
    <w:name w:val="WW8Num4z1"/>
    <w:rsid w:val="005E31BD"/>
    <w:rPr>
      <w:rFonts w:ascii="Courier New" w:hAnsi="Courier New" w:cs="Courier New"/>
    </w:rPr>
  </w:style>
  <w:style w:type="character" w:customStyle="1" w:styleId="WW8Num4z2">
    <w:name w:val="WW8Num4z2"/>
    <w:rsid w:val="005E31BD"/>
    <w:rPr>
      <w:rFonts w:ascii="Wingdings" w:hAnsi="Wingdings" w:cs="Wingdings"/>
    </w:rPr>
  </w:style>
  <w:style w:type="character" w:customStyle="1" w:styleId="WW8Num5z0">
    <w:name w:val="WW8Num5z0"/>
    <w:rsid w:val="005E31BD"/>
    <w:rPr>
      <w:rFonts w:ascii="Symbol" w:hAnsi="Symbol" w:cs="Symbol"/>
    </w:rPr>
  </w:style>
  <w:style w:type="character" w:customStyle="1" w:styleId="WW8Num5z1">
    <w:name w:val="WW8Num5z1"/>
    <w:rsid w:val="005E31BD"/>
    <w:rPr>
      <w:rFonts w:ascii="Courier New" w:hAnsi="Courier New" w:cs="Courier New"/>
    </w:rPr>
  </w:style>
  <w:style w:type="character" w:customStyle="1" w:styleId="WW8Num5z2">
    <w:name w:val="WW8Num5z2"/>
    <w:rsid w:val="005E31BD"/>
    <w:rPr>
      <w:rFonts w:ascii="Wingdings" w:hAnsi="Wingdings" w:cs="Wingdings"/>
    </w:rPr>
  </w:style>
  <w:style w:type="character" w:customStyle="1" w:styleId="WW8Num6z0">
    <w:name w:val="WW8Num6z0"/>
    <w:rsid w:val="005E31BD"/>
    <w:rPr>
      <w:rFonts w:ascii="Symbol" w:hAnsi="Symbol" w:cs="Symbol"/>
    </w:rPr>
  </w:style>
  <w:style w:type="character" w:customStyle="1" w:styleId="WW8Num6z1">
    <w:name w:val="WW8Num6z1"/>
    <w:rsid w:val="005E31BD"/>
    <w:rPr>
      <w:rFonts w:ascii="Courier New" w:hAnsi="Courier New" w:cs="Courier New"/>
    </w:rPr>
  </w:style>
  <w:style w:type="character" w:customStyle="1" w:styleId="WW8Num6z2">
    <w:name w:val="WW8Num6z2"/>
    <w:rsid w:val="005E31BD"/>
    <w:rPr>
      <w:rFonts w:ascii="Wingdings" w:hAnsi="Wingdings" w:cs="Wingdings"/>
    </w:rPr>
  </w:style>
  <w:style w:type="character" w:customStyle="1" w:styleId="WW8Num7z0">
    <w:name w:val="WW8Num7z0"/>
    <w:rsid w:val="005E31BD"/>
    <w:rPr>
      <w:rFonts w:ascii="Symbol" w:hAnsi="Symbol"/>
    </w:rPr>
  </w:style>
  <w:style w:type="character" w:customStyle="1" w:styleId="WW8Num7z1">
    <w:name w:val="WW8Num7z1"/>
    <w:rsid w:val="005E31BD"/>
    <w:rPr>
      <w:rFonts w:ascii="Courier New" w:hAnsi="Courier New" w:cs="Courier New"/>
    </w:rPr>
  </w:style>
  <w:style w:type="character" w:customStyle="1" w:styleId="WW8Num7z2">
    <w:name w:val="WW8Num7z2"/>
    <w:rsid w:val="005E31BD"/>
    <w:rPr>
      <w:rFonts w:ascii="Wingdings" w:hAnsi="Wingdings"/>
    </w:rPr>
  </w:style>
  <w:style w:type="character" w:customStyle="1" w:styleId="WW8Num8z0">
    <w:name w:val="WW8Num8z0"/>
    <w:rsid w:val="005E31BD"/>
    <w:rPr>
      <w:rFonts w:ascii="Symbol" w:hAnsi="Symbol" w:cs="Symbol"/>
    </w:rPr>
  </w:style>
  <w:style w:type="character" w:customStyle="1" w:styleId="WW8Num8z1">
    <w:name w:val="WW8Num8z1"/>
    <w:rsid w:val="005E31BD"/>
    <w:rPr>
      <w:rFonts w:ascii="Courier New" w:hAnsi="Courier New" w:cs="Courier New"/>
    </w:rPr>
  </w:style>
  <w:style w:type="character" w:customStyle="1" w:styleId="WW8Num8z2">
    <w:name w:val="WW8Num8z2"/>
    <w:rsid w:val="005E31BD"/>
    <w:rPr>
      <w:rFonts w:ascii="Wingdings" w:hAnsi="Wingdings" w:cs="Wingdings"/>
    </w:rPr>
  </w:style>
  <w:style w:type="character" w:customStyle="1" w:styleId="WW8Num9z0">
    <w:name w:val="WW8Num9z0"/>
    <w:rsid w:val="005E31BD"/>
    <w:rPr>
      <w:rFonts w:ascii="Symbol" w:hAnsi="Symbol" w:cs="Symbol"/>
    </w:rPr>
  </w:style>
  <w:style w:type="character" w:customStyle="1" w:styleId="WW8Num9z1">
    <w:name w:val="WW8Num9z1"/>
    <w:rsid w:val="005E31BD"/>
    <w:rPr>
      <w:rFonts w:ascii="Courier New" w:hAnsi="Courier New" w:cs="Courier New"/>
    </w:rPr>
  </w:style>
  <w:style w:type="character" w:customStyle="1" w:styleId="WW8Num9z2">
    <w:name w:val="WW8Num9z2"/>
    <w:rsid w:val="005E31BD"/>
    <w:rPr>
      <w:rFonts w:ascii="Wingdings" w:hAnsi="Wingdings" w:cs="Wingdings"/>
    </w:rPr>
  </w:style>
  <w:style w:type="character" w:customStyle="1" w:styleId="WW8Num10z0">
    <w:name w:val="WW8Num10z0"/>
    <w:rsid w:val="005E31BD"/>
    <w:rPr>
      <w:rFonts w:ascii="Symbol" w:hAnsi="Symbol" w:cs="Symbol"/>
    </w:rPr>
  </w:style>
  <w:style w:type="character" w:customStyle="1" w:styleId="WW8Num10z1">
    <w:name w:val="WW8Num10z1"/>
    <w:rsid w:val="005E31BD"/>
    <w:rPr>
      <w:rFonts w:ascii="Courier New" w:hAnsi="Courier New" w:cs="Courier New"/>
    </w:rPr>
  </w:style>
  <w:style w:type="character" w:customStyle="1" w:styleId="WW8Num10z2">
    <w:name w:val="WW8Num10z2"/>
    <w:rsid w:val="005E31BD"/>
    <w:rPr>
      <w:rFonts w:ascii="Wingdings" w:hAnsi="Wingdings" w:cs="Wingdings"/>
    </w:rPr>
  </w:style>
  <w:style w:type="character" w:customStyle="1" w:styleId="WW8Num11z0">
    <w:name w:val="WW8Num11z0"/>
    <w:rsid w:val="005E31BD"/>
    <w:rPr>
      <w:rFonts w:ascii="Symbol" w:hAnsi="Symbol" w:cs="Symbol"/>
    </w:rPr>
  </w:style>
  <w:style w:type="character" w:customStyle="1" w:styleId="WW8Num11z1">
    <w:name w:val="WW8Num11z1"/>
    <w:rsid w:val="005E31BD"/>
    <w:rPr>
      <w:rFonts w:ascii="Courier New" w:hAnsi="Courier New" w:cs="Courier New"/>
    </w:rPr>
  </w:style>
  <w:style w:type="character" w:customStyle="1" w:styleId="WW8Num11z2">
    <w:name w:val="WW8Num11z2"/>
    <w:rsid w:val="005E31BD"/>
    <w:rPr>
      <w:rFonts w:ascii="Wingdings" w:hAnsi="Wingdings" w:cs="Wingdings"/>
    </w:rPr>
  </w:style>
  <w:style w:type="character" w:customStyle="1" w:styleId="WW8Num12z0">
    <w:name w:val="WW8Num12z0"/>
    <w:rsid w:val="005E31BD"/>
    <w:rPr>
      <w:rFonts w:ascii="Symbol" w:hAnsi="Symbol" w:cs="Symbol"/>
    </w:rPr>
  </w:style>
  <w:style w:type="character" w:customStyle="1" w:styleId="WW8Num12z1">
    <w:name w:val="WW8Num12z1"/>
    <w:rsid w:val="005E31BD"/>
    <w:rPr>
      <w:rFonts w:ascii="Courier New" w:hAnsi="Courier New" w:cs="Courier New"/>
    </w:rPr>
  </w:style>
  <w:style w:type="character" w:customStyle="1" w:styleId="WW8Num12z2">
    <w:name w:val="WW8Num12z2"/>
    <w:rsid w:val="005E31BD"/>
    <w:rPr>
      <w:rFonts w:ascii="Wingdings" w:hAnsi="Wingdings" w:cs="Wingdings"/>
    </w:rPr>
  </w:style>
  <w:style w:type="character" w:customStyle="1" w:styleId="WW8Num13z0">
    <w:name w:val="WW8Num13z0"/>
    <w:rsid w:val="005E31BD"/>
    <w:rPr>
      <w:rFonts w:ascii="Symbol" w:hAnsi="Symbol" w:cs="Symbol"/>
    </w:rPr>
  </w:style>
  <w:style w:type="character" w:customStyle="1" w:styleId="WW8Num13z1">
    <w:name w:val="WW8Num13z1"/>
    <w:rsid w:val="005E31BD"/>
    <w:rPr>
      <w:rFonts w:ascii="Courier New" w:hAnsi="Courier New" w:cs="Courier New"/>
    </w:rPr>
  </w:style>
  <w:style w:type="character" w:customStyle="1" w:styleId="WW8Num13z2">
    <w:name w:val="WW8Num13z2"/>
    <w:rsid w:val="005E31BD"/>
    <w:rPr>
      <w:rFonts w:ascii="Wingdings" w:hAnsi="Wingdings" w:cs="Wingdings"/>
    </w:rPr>
  </w:style>
  <w:style w:type="character" w:customStyle="1" w:styleId="WW8Num14z0">
    <w:name w:val="WW8Num14z0"/>
    <w:rsid w:val="005E31BD"/>
    <w:rPr>
      <w:rFonts w:ascii="Symbol" w:hAnsi="Symbol" w:cs="Symbol"/>
    </w:rPr>
  </w:style>
  <w:style w:type="character" w:customStyle="1" w:styleId="WW8Num14z1">
    <w:name w:val="WW8Num14z1"/>
    <w:rsid w:val="005E31BD"/>
    <w:rPr>
      <w:rFonts w:ascii="Courier New" w:hAnsi="Courier New" w:cs="Courier New"/>
    </w:rPr>
  </w:style>
  <w:style w:type="character" w:customStyle="1" w:styleId="WW8Num14z2">
    <w:name w:val="WW8Num14z2"/>
    <w:rsid w:val="005E31BD"/>
    <w:rPr>
      <w:rFonts w:ascii="Wingdings" w:hAnsi="Wingdings" w:cs="Wingdings"/>
    </w:rPr>
  </w:style>
  <w:style w:type="character" w:customStyle="1" w:styleId="WW8Num15z0">
    <w:name w:val="WW8Num15z0"/>
    <w:rsid w:val="005E31BD"/>
    <w:rPr>
      <w:rFonts w:ascii="Symbol" w:hAnsi="Symbol" w:cs="Symbol"/>
    </w:rPr>
  </w:style>
  <w:style w:type="character" w:customStyle="1" w:styleId="WW8Num15z1">
    <w:name w:val="WW8Num15z1"/>
    <w:rsid w:val="005E31BD"/>
    <w:rPr>
      <w:rFonts w:ascii="Courier New" w:hAnsi="Courier New" w:cs="Courier New"/>
    </w:rPr>
  </w:style>
  <w:style w:type="character" w:customStyle="1" w:styleId="WW8Num15z2">
    <w:name w:val="WW8Num15z2"/>
    <w:rsid w:val="005E31BD"/>
    <w:rPr>
      <w:rFonts w:ascii="Wingdings" w:hAnsi="Wingdings" w:cs="Wingdings"/>
    </w:rPr>
  </w:style>
  <w:style w:type="character" w:customStyle="1" w:styleId="WW8Num16z0">
    <w:name w:val="WW8Num16z0"/>
    <w:rsid w:val="005E31BD"/>
    <w:rPr>
      <w:rFonts w:ascii="Symbol" w:hAnsi="Symbol"/>
      <w:sz w:val="20"/>
    </w:rPr>
  </w:style>
  <w:style w:type="character" w:customStyle="1" w:styleId="WW8Num16z1">
    <w:name w:val="WW8Num16z1"/>
    <w:rsid w:val="005E31BD"/>
    <w:rPr>
      <w:rFonts w:ascii="Courier New" w:hAnsi="Courier New"/>
      <w:sz w:val="20"/>
    </w:rPr>
  </w:style>
  <w:style w:type="character" w:customStyle="1" w:styleId="WW8Num16z2">
    <w:name w:val="WW8Num16z2"/>
    <w:rsid w:val="005E31BD"/>
    <w:rPr>
      <w:rFonts w:ascii="Wingdings" w:hAnsi="Wingdings"/>
      <w:sz w:val="20"/>
    </w:rPr>
  </w:style>
  <w:style w:type="character" w:customStyle="1" w:styleId="WW8Num17z0">
    <w:name w:val="WW8Num17z0"/>
    <w:rsid w:val="005E31BD"/>
    <w:rPr>
      <w:rFonts w:ascii="Symbol" w:hAnsi="Symbol" w:cs="Symbol"/>
    </w:rPr>
  </w:style>
  <w:style w:type="character" w:customStyle="1" w:styleId="WW8Num17z1">
    <w:name w:val="WW8Num17z1"/>
    <w:rsid w:val="005E31BD"/>
    <w:rPr>
      <w:rFonts w:ascii="Courier New" w:hAnsi="Courier New" w:cs="Courier New"/>
    </w:rPr>
  </w:style>
  <w:style w:type="character" w:customStyle="1" w:styleId="WW8Num17z2">
    <w:name w:val="WW8Num17z2"/>
    <w:rsid w:val="005E31BD"/>
    <w:rPr>
      <w:rFonts w:ascii="Wingdings" w:hAnsi="Wingdings" w:cs="Wingdings"/>
    </w:rPr>
  </w:style>
  <w:style w:type="character" w:customStyle="1" w:styleId="WW8Num18z0">
    <w:name w:val="WW8Num18z0"/>
    <w:rsid w:val="005E31BD"/>
    <w:rPr>
      <w:rFonts w:ascii="Symbol" w:hAnsi="Symbol"/>
    </w:rPr>
  </w:style>
  <w:style w:type="character" w:customStyle="1" w:styleId="WW8Num18z1">
    <w:name w:val="WW8Num18z1"/>
    <w:rsid w:val="005E31BD"/>
    <w:rPr>
      <w:rFonts w:ascii="Courier New" w:hAnsi="Courier New" w:cs="Courier New"/>
    </w:rPr>
  </w:style>
  <w:style w:type="character" w:customStyle="1" w:styleId="WW8Num18z2">
    <w:name w:val="WW8Num18z2"/>
    <w:rsid w:val="005E31BD"/>
    <w:rPr>
      <w:rFonts w:ascii="Wingdings" w:hAnsi="Wingdings"/>
    </w:rPr>
  </w:style>
  <w:style w:type="character" w:customStyle="1" w:styleId="WW8Num19z0">
    <w:name w:val="WW8Num19z0"/>
    <w:rsid w:val="005E31BD"/>
    <w:rPr>
      <w:rFonts w:ascii="Symbol" w:hAnsi="Symbol" w:cs="Symbol"/>
    </w:rPr>
  </w:style>
  <w:style w:type="character" w:customStyle="1" w:styleId="WW8Num19z1">
    <w:name w:val="WW8Num19z1"/>
    <w:rsid w:val="005E31BD"/>
    <w:rPr>
      <w:rFonts w:ascii="Courier New" w:hAnsi="Courier New" w:cs="Courier New"/>
    </w:rPr>
  </w:style>
  <w:style w:type="character" w:customStyle="1" w:styleId="WW8Num19z2">
    <w:name w:val="WW8Num19z2"/>
    <w:rsid w:val="005E31BD"/>
    <w:rPr>
      <w:rFonts w:ascii="Wingdings" w:hAnsi="Wingdings" w:cs="Wingdings"/>
    </w:rPr>
  </w:style>
  <w:style w:type="character" w:customStyle="1" w:styleId="detailsub1">
    <w:name w:val="detailsub1"/>
    <w:basedOn w:val="DefaultParagraphFont"/>
    <w:rsid w:val="005E31BD"/>
    <w:rPr>
      <w:rFonts w:ascii="Lucida Sans Unicode" w:hAnsi="Lucida Sans Unicode" w:cs="Lucida Sans Unicode"/>
      <w:color w:val="000000"/>
      <w:sz w:val="20"/>
      <w:szCs w:val="20"/>
    </w:rPr>
  </w:style>
  <w:style w:type="character" w:customStyle="1" w:styleId="Bullets">
    <w:name w:val="Bullets"/>
    <w:rsid w:val="005E31BD"/>
    <w:rPr>
      <w:rFonts w:ascii="OpenSymbol" w:eastAsia="OpenSymbol" w:hAnsi="OpenSymbol" w:cs="OpenSymbol"/>
    </w:rPr>
  </w:style>
  <w:style w:type="character" w:customStyle="1" w:styleId="HeaderChar">
    <w:name w:val="Header Char"/>
    <w:basedOn w:val="DefaultParagraphFont"/>
    <w:link w:val="Header"/>
    <w:uiPriority w:val="99"/>
    <w:rsid w:val="005E31BD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E31BD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F44E6"/>
    <w:pPr>
      <w:suppressAutoHyphens w:val="0"/>
      <w:spacing w:after="0" w:line="240" w:lineRule="auto"/>
      <w:ind w:left="720"/>
      <w:contextualSpacing/>
    </w:pPr>
    <w:rPr>
      <w:rFonts w:ascii="Arial" w:eastAsia="Times" w:hAnsi="Arial"/>
      <w:sz w:val="20"/>
      <w:szCs w:val="20"/>
      <w:lang w:eastAsia="en-US"/>
    </w:rPr>
  </w:style>
  <w:style w:type="character" w:styleId="Hyperlink">
    <w:name w:val="Hyperlink"/>
    <w:basedOn w:val="DefaultParagraphFont"/>
    <w:unhideWhenUsed/>
    <w:rsid w:val="00DB5C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701E"/>
    <w:pPr>
      <w:suppressAutoHyphens w:val="0"/>
      <w:spacing w:before="100" w:beforeAutospacing="1" w:after="100" w:afterAutospacing="1" w:line="240" w:lineRule="auto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375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4468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8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87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8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5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1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10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83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329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9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42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493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8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1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yperlink" Target="mailto:Gemmamc1@hotmail.co.uk" TargetMode="Externa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XMLData TextToDisplay="%DOCUMENTGUID%">{00000000-0000-0000-0000-000000000000}</XMLData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XMLData TextToDisplay="%EMAILADDRESS%">gm34738@imceu.eu.ssmb.com</XMLData>
</file>

<file path=customXml/item3.xml><?xml version="1.0" encoding="utf-8"?>
<XMLData TextToDisplay="%USERNAME%">gm34738</XMLData>
</file>

<file path=customXml/item4.xml><?xml version="1.0" encoding="utf-8"?>
<XMLData TextToDisplay="RightsWATCHMark">8|CITI-No PII-Internal|{00000000-0000-0000-0000-000000000000}</XMLData>
</file>

<file path=customXml/item5.xml><?xml version="1.0" encoding="utf-8"?>
<XMLData TextToDisplay="%HOSTNAME%">rdcskzpvt013.eur.nsroot.net</XMLData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XMLData TextToDisplay="%CLASSIFICATIONDATETIME%">13:57 13/08/2018</XMLData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078F50CCDBB468193C7DB0C0E4758" ma:contentTypeVersion="10" ma:contentTypeDescription="Create a new document." ma:contentTypeScope="" ma:versionID="fd192107fc0b26fe954a8b2abb495ea6">
  <xsd:schema xmlns:xsd="http://www.w3.org/2001/XMLSchema" xmlns:xs="http://www.w3.org/2001/XMLSchema" xmlns:p="http://schemas.microsoft.com/office/2006/metadata/properties" xmlns:ns3="5f7eb778-cd96-4556-b6bf-e9b50388508c" xmlns:ns4="6862fb84-7e35-47bf-98e9-88fa7564da12" targetNamespace="http://schemas.microsoft.com/office/2006/metadata/properties" ma:root="true" ma:fieldsID="0f409b7dfe0788ef5a7a350ca071ba59" ns3:_="" ns4:_="">
    <xsd:import namespace="5f7eb778-cd96-4556-b6bf-e9b50388508c"/>
    <xsd:import namespace="6862fb84-7e35-47bf-98e9-88fa7564d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eb778-cd96-4556-b6bf-e9b503885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2fb84-7e35-47bf-98e9-88fa7564d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9523E-172E-4283-A4EC-3131BF801E05}">
  <ds:schemaRefs/>
</ds:datastoreItem>
</file>

<file path=customXml/itemProps10.xml><?xml version="1.0" encoding="utf-8"?>
<ds:datastoreItem xmlns:ds="http://schemas.openxmlformats.org/officeDocument/2006/customXml" ds:itemID="{C5E421CB-2660-40DD-83FF-0AAE97269D97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862fb84-7e35-47bf-98e9-88fa7564da12"/>
    <ds:schemaRef ds:uri="5f7eb778-cd96-4556-b6bf-e9b50388508c"/>
  </ds:schemaRefs>
</ds:datastoreItem>
</file>

<file path=customXml/itemProps2.xml><?xml version="1.0" encoding="utf-8"?>
<ds:datastoreItem xmlns:ds="http://schemas.openxmlformats.org/officeDocument/2006/customXml" ds:itemID="{9A7375DD-7C2D-43EB-92D4-6DC247D09529}">
  <ds:schemaRefs/>
</ds:datastoreItem>
</file>

<file path=customXml/itemProps3.xml><?xml version="1.0" encoding="utf-8"?>
<ds:datastoreItem xmlns:ds="http://schemas.openxmlformats.org/officeDocument/2006/customXml" ds:itemID="{DB22C58B-C913-4EB7-9797-C8DCB7648E5C}">
  <ds:schemaRefs/>
</ds:datastoreItem>
</file>

<file path=customXml/itemProps4.xml><?xml version="1.0" encoding="utf-8"?>
<ds:datastoreItem xmlns:ds="http://schemas.openxmlformats.org/officeDocument/2006/customXml" ds:itemID="{59E6F8D7-BF59-4284-B9A6-DF6FE5B3A674}">
  <ds:schemaRefs/>
</ds:datastoreItem>
</file>

<file path=customXml/itemProps5.xml><?xml version="1.0" encoding="utf-8"?>
<ds:datastoreItem xmlns:ds="http://schemas.openxmlformats.org/officeDocument/2006/customXml" ds:itemID="{80535132-C1B4-425A-B7ED-927A0E99324F}">
  <ds:schemaRefs/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93BD011A-EC68-4522-AED0-1D1A46B2C622}">
  <ds:schemaRefs/>
</ds:datastoreItem>
</file>

<file path=customXml/itemProps8.xml><?xml version="1.0" encoding="utf-8"?>
<ds:datastoreItem xmlns:ds="http://schemas.openxmlformats.org/officeDocument/2006/customXml" ds:itemID="{E361E7C0-6B9D-4055-ABD3-F94BDBCAE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eb778-cd96-4556-b6bf-e9b50388508c"/>
    <ds:schemaRef ds:uri="6862fb84-7e35-47bf-98e9-88fa7564d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DC986262-F6C7-4BBB-B377-CF1AAD1F13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enthusiastic, reliable and adaptable person with a strong administrative and customer service background</vt:lpstr>
    </vt:vector>
  </TitlesOfParts>
  <Company>JPMorgan Chase and Co.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enthusiastic, reliable and adaptable person with a strong administrative and customer service background</dc:title>
  <dc:creator>Tony De Risi</dc:creator>
  <cp:lastModifiedBy>McAdams, Gemma</cp:lastModifiedBy>
  <cp:revision>2</cp:revision>
  <cp:lastPrinted>2006-01-18T21:04:00Z</cp:lastPrinted>
  <dcterms:created xsi:type="dcterms:W3CDTF">2020-10-28T12:54:00Z</dcterms:created>
  <dcterms:modified xsi:type="dcterms:W3CDTF">2020-10-28T12:54:00Z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  <property fmtid="{D5CDD505-2E9C-101B-9397-08002B2CF9AE}" pid="3" name="RightsWATCHMark">
    <vt:lpwstr>8|CITI-No PII-Internal|{00000000-0000-0000-0000-000000000000}</vt:lpwstr>
  </property>
  <property fmtid="{D5CDD505-2E9C-101B-9397-08002B2CF9AE}" pid="4" name="ContentTypeId">
    <vt:lpwstr>0x010100C1B078F50CCDBB468193C7DB0C0E4758</vt:lpwstr>
  </property>
</Properties>
</file>