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FB07" w14:textId="77777777" w:rsidR="00FC5A5E" w:rsidRPr="00BA0595" w:rsidRDefault="00FC5A5E" w:rsidP="00687702">
      <w:pPr>
        <w:spacing w:line="276" w:lineRule="auto"/>
        <w:rPr>
          <w:rFonts w:asciiTheme="minorHAnsi" w:hAnsiTheme="minorHAnsi" w:cstheme="minorHAnsi"/>
        </w:rPr>
      </w:pPr>
    </w:p>
    <w:p w14:paraId="08E2A828" w14:textId="0F97BAEE" w:rsidR="00BA0595" w:rsidRPr="00BA0595" w:rsidRDefault="00BA0595" w:rsidP="00BA0595">
      <w:pPr>
        <w:rPr>
          <w:rFonts w:asciiTheme="minorHAnsi" w:hAnsiTheme="minorHAnsi"/>
        </w:rPr>
      </w:pPr>
      <w:proofErr w:type="spellStart"/>
      <w:r w:rsidRPr="00BA0595">
        <w:rPr>
          <w:rFonts w:asciiTheme="minorHAnsi" w:hAnsiTheme="minorHAnsi"/>
          <w:highlight w:val="yellow"/>
        </w:rPr>
        <w:t>XX</w:t>
      </w:r>
      <w:r>
        <w:rPr>
          <w:rFonts w:asciiTheme="minorHAnsi" w:hAnsiTheme="minorHAnsi"/>
          <w:vertAlign w:val="superscript"/>
        </w:rPr>
        <w:t>th</w:t>
      </w:r>
      <w:proofErr w:type="spellEnd"/>
      <w:r w:rsidRPr="00BA0595">
        <w:rPr>
          <w:rFonts w:asciiTheme="minorHAnsi" w:hAnsiTheme="minorHAnsi"/>
        </w:rPr>
        <w:t xml:space="preserve"> Ju</w:t>
      </w:r>
      <w:r>
        <w:rPr>
          <w:rFonts w:asciiTheme="minorHAnsi" w:hAnsiTheme="minorHAnsi"/>
        </w:rPr>
        <w:t>ne 2017</w:t>
      </w:r>
    </w:p>
    <w:p w14:paraId="7A59BFD9" w14:textId="77777777" w:rsidR="00BA0595" w:rsidRPr="00BA0595" w:rsidRDefault="00BA0595" w:rsidP="00BA0595">
      <w:pPr>
        <w:rPr>
          <w:rFonts w:asciiTheme="minorHAnsi" w:hAnsiTheme="minorHAnsi"/>
        </w:rPr>
      </w:pPr>
    </w:p>
    <w:p w14:paraId="6021E64F" w14:textId="68993C6F" w:rsidR="00BA0595" w:rsidRPr="00BA0595" w:rsidRDefault="00BA0595" w:rsidP="00BA0595">
      <w:pPr>
        <w:rPr>
          <w:rFonts w:asciiTheme="minorHAnsi" w:hAnsiTheme="minorHAnsi"/>
        </w:rPr>
      </w:pPr>
      <w:r w:rsidRPr="00BA0595">
        <w:rPr>
          <w:rFonts w:asciiTheme="minorHAnsi" w:hAnsiTheme="minorHAnsi"/>
          <w:highlight w:val="yellow"/>
        </w:rPr>
        <w:t>Name</w:t>
      </w:r>
      <w:r w:rsidRPr="00BA0595">
        <w:rPr>
          <w:rFonts w:asciiTheme="minorHAnsi" w:hAnsiTheme="minorHAnsi"/>
        </w:rPr>
        <w:t>,</w:t>
      </w:r>
    </w:p>
    <w:p w14:paraId="0F8D55EB" w14:textId="1106A514" w:rsidR="00BA0595" w:rsidRPr="00BA0595" w:rsidRDefault="00BA0595" w:rsidP="00BA0595">
      <w:pPr>
        <w:rPr>
          <w:rFonts w:asciiTheme="minorHAnsi" w:hAnsiTheme="minorHAnsi"/>
        </w:rPr>
      </w:pPr>
      <w:r w:rsidRPr="00BA0595">
        <w:rPr>
          <w:rFonts w:asciiTheme="minorHAnsi" w:hAnsiTheme="minorHAnsi"/>
          <w:highlight w:val="yellow"/>
        </w:rPr>
        <w:t>…</w:t>
      </w:r>
      <w:r>
        <w:rPr>
          <w:rFonts w:asciiTheme="minorHAnsi" w:hAnsiTheme="minorHAnsi"/>
        </w:rPr>
        <w:t xml:space="preserve"> West Hill Park</w:t>
      </w:r>
      <w:r w:rsidRPr="00BA0595">
        <w:rPr>
          <w:rFonts w:asciiTheme="minorHAnsi" w:hAnsiTheme="minorHAnsi"/>
        </w:rPr>
        <w:t>,</w:t>
      </w:r>
    </w:p>
    <w:p w14:paraId="3C25DD75" w14:textId="5A196B24" w:rsidR="00BA0595" w:rsidRPr="00BA0595" w:rsidRDefault="00BA0595" w:rsidP="00BA0595">
      <w:pPr>
        <w:rPr>
          <w:rFonts w:asciiTheme="minorHAnsi" w:hAnsiTheme="minorHAnsi"/>
        </w:rPr>
      </w:pPr>
      <w:r>
        <w:rPr>
          <w:rFonts w:asciiTheme="minorHAnsi" w:hAnsiTheme="minorHAnsi"/>
        </w:rPr>
        <w:t>London</w:t>
      </w:r>
      <w:r w:rsidRPr="00BA0595">
        <w:rPr>
          <w:rFonts w:asciiTheme="minorHAnsi" w:hAnsiTheme="minorHAnsi"/>
        </w:rPr>
        <w:t>,</w:t>
      </w:r>
    </w:p>
    <w:p w14:paraId="058B0390" w14:textId="7CAE04BA" w:rsidR="00BA0595" w:rsidRPr="00BA0595" w:rsidRDefault="00BA0595" w:rsidP="00BA0595">
      <w:pPr>
        <w:rPr>
          <w:rFonts w:asciiTheme="minorHAnsi" w:hAnsiTheme="minorHAnsi"/>
        </w:rPr>
      </w:pPr>
      <w:r w:rsidRPr="00BA0595">
        <w:rPr>
          <w:rFonts w:asciiTheme="minorHAnsi" w:hAnsiTheme="minorHAnsi"/>
          <w:highlight w:val="yellow"/>
        </w:rPr>
        <w:t>Postcode</w:t>
      </w:r>
    </w:p>
    <w:p w14:paraId="41145E7D" w14:textId="77777777" w:rsidR="00BA0595" w:rsidRPr="00BA0595" w:rsidRDefault="00BA0595" w:rsidP="00BA0595">
      <w:pPr>
        <w:rPr>
          <w:rFonts w:asciiTheme="minorHAnsi" w:hAnsiTheme="minorHAnsi"/>
        </w:rPr>
      </w:pPr>
      <w:r w:rsidRPr="00BA0595">
        <w:rPr>
          <w:rFonts w:asciiTheme="minorHAnsi" w:hAnsiTheme="minorHAnsi"/>
        </w:rPr>
        <w:t xml:space="preserve"> </w:t>
      </w:r>
    </w:p>
    <w:p w14:paraId="4579BD92" w14:textId="77777777" w:rsidR="00BA0595" w:rsidRPr="00BA0595" w:rsidRDefault="00BA0595" w:rsidP="00BA0595">
      <w:pPr>
        <w:rPr>
          <w:rFonts w:asciiTheme="minorHAnsi" w:hAnsiTheme="minorHAnsi"/>
        </w:rPr>
      </w:pPr>
    </w:p>
    <w:p w14:paraId="6A6A73E9" w14:textId="77777777" w:rsidR="00BA0595" w:rsidRPr="00BA0595" w:rsidRDefault="00BA0595" w:rsidP="00BA0595">
      <w:pPr>
        <w:rPr>
          <w:rFonts w:asciiTheme="minorHAnsi" w:hAnsiTheme="minorHAnsi"/>
        </w:rPr>
      </w:pPr>
      <w:bookmarkStart w:id="0" w:name="_GoBack"/>
      <w:bookmarkEnd w:id="0"/>
    </w:p>
    <w:p w14:paraId="10EDA4BD" w14:textId="771D6BFA" w:rsidR="00BA0595" w:rsidRPr="00BA0595" w:rsidRDefault="00BA0595" w:rsidP="00BA0595">
      <w:pPr>
        <w:rPr>
          <w:rFonts w:asciiTheme="minorHAnsi" w:hAnsiTheme="minorHAnsi"/>
        </w:rPr>
      </w:pPr>
      <w:r w:rsidRPr="00BA0595">
        <w:rPr>
          <w:rFonts w:asciiTheme="minorHAnsi" w:hAnsiTheme="minorHAnsi"/>
        </w:rPr>
        <w:t xml:space="preserve">Dear </w:t>
      </w:r>
      <w:proofErr w:type="spellStart"/>
      <w:r w:rsidRPr="00BA0595">
        <w:rPr>
          <w:rFonts w:asciiTheme="minorHAnsi" w:hAnsiTheme="minorHAnsi"/>
          <w:highlight w:val="yellow"/>
        </w:rPr>
        <w:t>xxxxxxx</w:t>
      </w:r>
      <w:proofErr w:type="spellEnd"/>
      <w:r w:rsidRPr="00BA0595">
        <w:rPr>
          <w:rFonts w:asciiTheme="minorHAnsi" w:hAnsiTheme="minorHAnsi"/>
        </w:rPr>
        <w:t>,</w:t>
      </w:r>
    </w:p>
    <w:p w14:paraId="07D59A24" w14:textId="77777777" w:rsidR="00BA0595" w:rsidRPr="00BA0595" w:rsidRDefault="00BA0595" w:rsidP="00BA0595">
      <w:pPr>
        <w:rPr>
          <w:rFonts w:asciiTheme="minorHAnsi" w:hAnsiTheme="minorHAnsi"/>
        </w:rPr>
      </w:pPr>
    </w:p>
    <w:p w14:paraId="28870263" w14:textId="78EC0379" w:rsidR="00BA0595" w:rsidRPr="00BA0595" w:rsidRDefault="00BA0595" w:rsidP="00BA0595">
      <w:pPr>
        <w:rPr>
          <w:rFonts w:asciiTheme="minorHAnsi" w:hAnsiTheme="minorHAnsi"/>
          <w:b/>
          <w:bCs/>
          <w:sz w:val="24"/>
        </w:rPr>
      </w:pPr>
      <w:r w:rsidRPr="00BA0595">
        <w:rPr>
          <w:rFonts w:asciiTheme="minorHAnsi" w:hAnsiTheme="minorHAnsi"/>
        </w:rPr>
        <w:t xml:space="preserve">Re:  </w:t>
      </w:r>
      <w:r w:rsidRPr="00BA0595">
        <w:rPr>
          <w:rFonts w:asciiTheme="minorHAnsi" w:hAnsiTheme="minorHAnsi"/>
        </w:rPr>
        <w:tab/>
      </w:r>
      <w:r>
        <w:rPr>
          <w:rFonts w:asciiTheme="minorHAnsi" w:hAnsiTheme="minorHAnsi"/>
          <w:bCs/>
          <w:sz w:val="24"/>
        </w:rPr>
        <w:t>W</w:t>
      </w:r>
      <w:r w:rsidRPr="00BA0595">
        <w:rPr>
          <w:rFonts w:asciiTheme="minorHAnsi" w:hAnsiTheme="minorHAnsi"/>
          <w:bCs/>
          <w:sz w:val="24"/>
        </w:rPr>
        <w:t>orks at</w:t>
      </w:r>
      <w:r>
        <w:rPr>
          <w:rFonts w:asciiTheme="minorHAnsi" w:hAnsiTheme="minorHAnsi"/>
          <w:b/>
          <w:bCs/>
          <w:sz w:val="24"/>
        </w:rPr>
        <w:tab/>
      </w:r>
      <w:r w:rsidRPr="00BA0595">
        <w:rPr>
          <w:rFonts w:asciiTheme="minorHAnsi" w:hAnsiTheme="minorHAnsi"/>
          <w:b/>
          <w:bCs/>
          <w:sz w:val="24"/>
        </w:rPr>
        <w:t>26 W</w:t>
      </w:r>
      <w:r>
        <w:rPr>
          <w:rFonts w:asciiTheme="minorHAnsi" w:hAnsiTheme="minorHAnsi"/>
          <w:b/>
          <w:bCs/>
          <w:sz w:val="24"/>
        </w:rPr>
        <w:t>EST HILL PARK</w:t>
      </w:r>
      <w:r w:rsidRPr="00BA0595">
        <w:rPr>
          <w:rFonts w:asciiTheme="minorHAnsi" w:hAnsiTheme="minorHAnsi"/>
          <w:b/>
          <w:bCs/>
          <w:sz w:val="24"/>
        </w:rPr>
        <w:t>, L</w:t>
      </w:r>
      <w:r>
        <w:rPr>
          <w:rFonts w:asciiTheme="minorHAnsi" w:hAnsiTheme="minorHAnsi"/>
          <w:b/>
          <w:bCs/>
          <w:sz w:val="24"/>
        </w:rPr>
        <w:t>ONDON</w:t>
      </w:r>
      <w:r w:rsidRPr="00BA0595">
        <w:rPr>
          <w:rFonts w:asciiTheme="minorHAnsi" w:hAnsiTheme="minorHAnsi"/>
          <w:b/>
          <w:bCs/>
          <w:sz w:val="24"/>
        </w:rPr>
        <w:t xml:space="preserve"> N6 6ND</w:t>
      </w:r>
    </w:p>
    <w:p w14:paraId="5E73695A" w14:textId="7E3EEAE1" w:rsidR="00BA0595" w:rsidRPr="00BA0595" w:rsidRDefault="00BA0595" w:rsidP="00BA0595">
      <w:pPr>
        <w:rPr>
          <w:rFonts w:asciiTheme="minorHAnsi" w:hAnsiTheme="minorHAnsi"/>
          <w:b/>
          <w:bCs/>
          <w:sz w:val="24"/>
        </w:rPr>
      </w:pPr>
      <w:r w:rsidRPr="00BA0595">
        <w:rPr>
          <w:rFonts w:asciiTheme="minorHAnsi" w:hAnsiTheme="minorHAnsi"/>
          <w:b/>
          <w:bCs/>
          <w:sz w:val="24"/>
        </w:rPr>
        <w:tab/>
      </w:r>
      <w:r>
        <w:rPr>
          <w:rFonts w:asciiTheme="minorHAnsi" w:hAnsiTheme="minorHAnsi"/>
          <w:bCs/>
          <w:sz w:val="24"/>
        </w:rPr>
        <w:t>I</w:t>
      </w:r>
      <w:r w:rsidRPr="00BA0595">
        <w:rPr>
          <w:rFonts w:asciiTheme="minorHAnsi" w:hAnsiTheme="minorHAnsi"/>
          <w:bCs/>
          <w:sz w:val="24"/>
        </w:rPr>
        <w:t>n relation to</w:t>
      </w:r>
      <w:r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  <w:b/>
          <w:bCs/>
          <w:sz w:val="24"/>
        </w:rPr>
        <w:tab/>
      </w:r>
      <w:r w:rsidRPr="00BA0595">
        <w:rPr>
          <w:rFonts w:asciiTheme="minorHAnsi" w:hAnsiTheme="minorHAnsi"/>
          <w:b/>
          <w:bCs/>
          <w:sz w:val="24"/>
        </w:rPr>
        <w:t>the C</w:t>
      </w:r>
      <w:r>
        <w:rPr>
          <w:rFonts w:asciiTheme="minorHAnsi" w:hAnsiTheme="minorHAnsi"/>
          <w:b/>
          <w:bCs/>
          <w:sz w:val="24"/>
        </w:rPr>
        <w:t xml:space="preserve">ONSTRUCTION MANAGEMENT PLAN </w:t>
      </w:r>
      <w:r w:rsidRPr="00BA0595">
        <w:rPr>
          <w:rFonts w:asciiTheme="minorHAnsi" w:hAnsiTheme="minorHAnsi"/>
          <w:b/>
          <w:bCs/>
          <w:sz w:val="24"/>
        </w:rPr>
        <w:t>(First Draft)</w:t>
      </w:r>
    </w:p>
    <w:p w14:paraId="6827E959" w14:textId="44F0660C" w:rsidR="00BA0595" w:rsidRPr="00BA0595" w:rsidRDefault="00BA0595" w:rsidP="00BA0595">
      <w:pPr>
        <w:ind w:firstLine="720"/>
        <w:rPr>
          <w:rFonts w:asciiTheme="minorHAnsi" w:hAnsiTheme="minorHAnsi"/>
          <w:b/>
          <w:bCs/>
          <w:sz w:val="24"/>
        </w:rPr>
      </w:pPr>
      <w:r w:rsidRPr="00BA0595">
        <w:rPr>
          <w:rFonts w:asciiTheme="minorHAnsi" w:hAnsiTheme="minorHAnsi"/>
          <w:bCs/>
          <w:sz w:val="24"/>
        </w:rPr>
        <w:t>Planning ref:</w:t>
      </w:r>
      <w:r>
        <w:rPr>
          <w:rFonts w:asciiTheme="minorHAnsi" w:hAnsiTheme="minorHAnsi"/>
          <w:b/>
          <w:bCs/>
          <w:sz w:val="24"/>
        </w:rPr>
        <w:tab/>
      </w:r>
      <w:r w:rsidRPr="00BA0595">
        <w:rPr>
          <w:rFonts w:asciiTheme="minorHAnsi" w:hAnsiTheme="minorHAnsi"/>
          <w:b/>
          <w:bCs/>
          <w:sz w:val="24"/>
        </w:rPr>
        <w:t>Pending</w:t>
      </w:r>
    </w:p>
    <w:p w14:paraId="0C9D964A" w14:textId="77777777" w:rsidR="00BA0595" w:rsidRPr="00BA0595" w:rsidRDefault="00BA0595" w:rsidP="00BA0595">
      <w:pPr>
        <w:rPr>
          <w:rFonts w:asciiTheme="minorHAnsi" w:hAnsiTheme="minorHAnsi"/>
        </w:rPr>
      </w:pPr>
    </w:p>
    <w:p w14:paraId="551A2716" w14:textId="7AE14E66" w:rsidR="0095557B" w:rsidRDefault="0095557B" w:rsidP="0095557B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consultation </w:t>
      </w:r>
      <w:r w:rsidR="004D2D42">
        <w:rPr>
          <w:rFonts w:ascii="Calibri" w:hAnsi="Calibri"/>
          <w:sz w:val="22"/>
          <w:szCs w:val="22"/>
        </w:rPr>
        <w:t>letter</w:t>
      </w:r>
      <w:r>
        <w:rPr>
          <w:rFonts w:ascii="Calibri" w:hAnsi="Calibri"/>
          <w:sz w:val="22"/>
          <w:szCs w:val="22"/>
        </w:rPr>
        <w:t xml:space="preserve"> </w:t>
      </w:r>
      <w:r w:rsidR="0013617B">
        <w:rPr>
          <w:rFonts w:ascii="Calibri" w:hAnsi="Calibri"/>
          <w:sz w:val="22"/>
          <w:szCs w:val="22"/>
        </w:rPr>
        <w:t>is in relation to</w:t>
      </w:r>
      <w:r>
        <w:rPr>
          <w:rFonts w:ascii="Calibri" w:hAnsi="Calibri"/>
          <w:sz w:val="22"/>
          <w:szCs w:val="22"/>
        </w:rPr>
        <w:t xml:space="preserve"> works at 26 West Hill Park. You will have received previous consultation correspondence in relation to the planning application but this </w:t>
      </w:r>
      <w:r w:rsidR="0013617B">
        <w:rPr>
          <w:rFonts w:ascii="Calibri" w:hAnsi="Calibri"/>
          <w:sz w:val="22"/>
          <w:szCs w:val="22"/>
        </w:rPr>
        <w:t xml:space="preserve">consultation relates </w:t>
      </w:r>
      <w:r w:rsidR="006465E1">
        <w:rPr>
          <w:rFonts w:ascii="Calibri" w:hAnsi="Calibri"/>
          <w:sz w:val="22"/>
          <w:szCs w:val="22"/>
        </w:rPr>
        <w:t xml:space="preserve">specifically </w:t>
      </w:r>
      <w:r w:rsidR="0013617B">
        <w:rPr>
          <w:rFonts w:ascii="Calibri" w:hAnsi="Calibri"/>
          <w:sz w:val="22"/>
          <w:szCs w:val="22"/>
        </w:rPr>
        <w:t>to the Construction Management Plan (CMP)</w:t>
      </w:r>
      <w:r w:rsidR="006465E1">
        <w:rPr>
          <w:rFonts w:ascii="Calibri" w:hAnsi="Calibri"/>
          <w:sz w:val="22"/>
          <w:szCs w:val="22"/>
        </w:rPr>
        <w:t>.</w:t>
      </w:r>
    </w:p>
    <w:p w14:paraId="317AF51D" w14:textId="662E3008" w:rsidR="0095557B" w:rsidRDefault="0013617B" w:rsidP="001C3EEA">
      <w:pPr>
        <w:pStyle w:val="NormalWeb"/>
        <w:jc w:val="both"/>
        <w:rPr>
          <w:rFonts w:ascii="Calibri" w:hAnsi="Calibri"/>
          <w:sz w:val="22"/>
          <w:szCs w:val="22"/>
        </w:rPr>
      </w:pPr>
      <w:r w:rsidRPr="004905FD">
        <w:rPr>
          <w:rFonts w:ascii="Calibri" w:hAnsi="Calibri"/>
          <w:sz w:val="22"/>
          <w:szCs w:val="22"/>
        </w:rPr>
        <w:t xml:space="preserve">The purpose of the </w:t>
      </w:r>
      <w:r>
        <w:rPr>
          <w:rFonts w:ascii="Calibri" w:hAnsi="Calibri"/>
          <w:sz w:val="22"/>
          <w:szCs w:val="22"/>
        </w:rPr>
        <w:t>CMP</w:t>
      </w:r>
      <w:r w:rsidRPr="004905FD">
        <w:rPr>
          <w:rFonts w:ascii="Calibri" w:hAnsi="Calibri"/>
          <w:sz w:val="22"/>
          <w:szCs w:val="22"/>
        </w:rPr>
        <w:t xml:space="preserve"> is to propose procedures </w:t>
      </w:r>
      <w:r w:rsidRPr="002332AB">
        <w:rPr>
          <w:rFonts w:ascii="Calibri" w:hAnsi="Calibri"/>
          <w:sz w:val="22"/>
          <w:szCs w:val="22"/>
        </w:rPr>
        <w:t>to minimise construction impacts</w:t>
      </w:r>
      <w:r>
        <w:rPr>
          <w:rFonts w:ascii="Calibri" w:hAnsi="Calibri"/>
          <w:sz w:val="22"/>
          <w:szCs w:val="22"/>
        </w:rPr>
        <w:t>, relating to both</w:t>
      </w:r>
      <w:r w:rsidRPr="002332AB">
        <w:rPr>
          <w:rFonts w:ascii="Calibri" w:hAnsi="Calibri"/>
          <w:sz w:val="22"/>
          <w:szCs w:val="22"/>
        </w:rPr>
        <w:t xml:space="preserve"> on site activity and the transport arrangements for vehicles servicing the site. </w:t>
      </w:r>
      <w:r>
        <w:rPr>
          <w:rFonts w:ascii="Calibri" w:hAnsi="Calibri"/>
          <w:sz w:val="22"/>
          <w:szCs w:val="22"/>
        </w:rPr>
        <w:t>We will aim to follow best practice guidance wherever possible</w:t>
      </w:r>
      <w:r w:rsidRPr="004905FD">
        <w:rPr>
          <w:rFonts w:ascii="Calibri" w:hAnsi="Calibri"/>
          <w:sz w:val="22"/>
          <w:szCs w:val="22"/>
        </w:rPr>
        <w:t xml:space="preserve">. </w:t>
      </w:r>
    </w:p>
    <w:p w14:paraId="7C07598B" w14:textId="7B5F687A" w:rsidR="009E5116" w:rsidRPr="00D07AFD" w:rsidRDefault="0095557B" w:rsidP="009E5116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current version of the Construction Management Plan </w:t>
      </w:r>
      <w:r w:rsidR="0013617B">
        <w:rPr>
          <w:rFonts w:ascii="Calibri" w:hAnsi="Calibri"/>
          <w:sz w:val="22"/>
          <w:szCs w:val="22"/>
        </w:rPr>
        <w:t xml:space="preserve">and associated documents </w:t>
      </w:r>
      <w:r>
        <w:rPr>
          <w:rFonts w:ascii="Calibri" w:hAnsi="Calibri"/>
          <w:sz w:val="22"/>
          <w:szCs w:val="22"/>
        </w:rPr>
        <w:t xml:space="preserve">can be downloaded at the following link: </w:t>
      </w:r>
      <w:r w:rsidRPr="00C45F89">
        <w:rPr>
          <w:rFonts w:ascii="Calibri" w:hAnsi="Calibri"/>
          <w:sz w:val="22"/>
          <w:szCs w:val="22"/>
          <w:highlight w:val="yellow"/>
        </w:rPr>
        <w:t>…………</w:t>
      </w:r>
    </w:p>
    <w:p w14:paraId="3D8B8B32" w14:textId="3347C8C4" w:rsidR="00C45F89" w:rsidRDefault="00C45F89" w:rsidP="009E5116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  <w:r>
        <w:rPr>
          <w:rFonts w:ascii="Calibri" w:hAnsi="Calibri"/>
          <w:sz w:val="22"/>
          <w:szCs w:val="22"/>
          <w:lang w:val="en-GB" w:eastAsia="en-GB"/>
        </w:rPr>
        <w:t xml:space="preserve">The </w:t>
      </w:r>
      <w:r>
        <w:rPr>
          <w:rFonts w:ascii="Calibri" w:hAnsi="Calibri"/>
          <w:sz w:val="22"/>
          <w:szCs w:val="22"/>
          <w:u w:val="single"/>
          <w:lang w:val="en-GB" w:eastAsia="en-GB"/>
        </w:rPr>
        <w:t>p</w:t>
      </w:r>
      <w:r w:rsidRPr="00C45F89">
        <w:rPr>
          <w:rFonts w:ascii="Calibri" w:hAnsi="Calibri"/>
          <w:sz w:val="22"/>
          <w:szCs w:val="22"/>
          <w:u w:val="single"/>
          <w:lang w:val="en-GB" w:eastAsia="en-GB"/>
        </w:rPr>
        <w:t>roposed works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 w:rsidRPr="00C45F89">
        <w:rPr>
          <w:rFonts w:ascii="Calibri" w:hAnsi="Calibri"/>
          <w:sz w:val="22"/>
          <w:szCs w:val="22"/>
          <w:lang w:val="en-GB" w:eastAsia="en-GB"/>
        </w:rPr>
        <w:t>consist of refurbishment and modernisation of the existing house, including organisation of the step- free access to the lower ground floor, basement extension and rear extension to the house.</w:t>
      </w:r>
    </w:p>
    <w:p w14:paraId="2D67E072" w14:textId="77777777" w:rsidR="00C45F89" w:rsidRDefault="00C45F89" w:rsidP="009E5116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</w:p>
    <w:p w14:paraId="41033550" w14:textId="6A18A8A8" w:rsidR="009E5116" w:rsidRPr="00D07AFD" w:rsidRDefault="00F050EF" w:rsidP="009E5116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  <w:r>
        <w:rPr>
          <w:rFonts w:ascii="Calibri" w:hAnsi="Calibri"/>
          <w:sz w:val="22"/>
          <w:szCs w:val="22"/>
          <w:lang w:val="en-GB" w:eastAsia="en-GB"/>
        </w:rPr>
        <w:t xml:space="preserve">At </w:t>
      </w:r>
      <w:r w:rsidR="009E5116" w:rsidRPr="00C45F89">
        <w:rPr>
          <w:rFonts w:ascii="Calibri" w:hAnsi="Calibri"/>
          <w:sz w:val="22"/>
          <w:szCs w:val="22"/>
          <w:u w:val="single"/>
          <w:lang w:val="en-GB" w:eastAsia="en-GB"/>
        </w:rPr>
        <w:t>Noble Structures</w:t>
      </w:r>
      <w:r w:rsidR="009E5116" w:rsidRPr="00D07AFD">
        <w:rPr>
          <w:rFonts w:ascii="Calibri" w:hAnsi="Calibri"/>
          <w:sz w:val="22"/>
          <w:szCs w:val="22"/>
          <w:lang w:val="en-GB" w:eastAsia="en-GB"/>
        </w:rPr>
        <w:t xml:space="preserve"> </w:t>
      </w:r>
      <w:r>
        <w:rPr>
          <w:rFonts w:ascii="Calibri" w:hAnsi="Calibri"/>
          <w:sz w:val="22"/>
          <w:szCs w:val="22"/>
          <w:lang w:val="en-GB" w:eastAsia="en-GB"/>
        </w:rPr>
        <w:t>we pride ourselves on our</w:t>
      </w:r>
      <w:r w:rsidR="009E5116">
        <w:rPr>
          <w:rFonts w:ascii="Calibri" w:hAnsi="Calibri"/>
          <w:sz w:val="22"/>
          <w:szCs w:val="22"/>
          <w:lang w:val="en-GB" w:eastAsia="en-GB"/>
        </w:rPr>
        <w:t xml:space="preserve"> conscientious and proactive </w:t>
      </w:r>
      <w:r>
        <w:rPr>
          <w:rFonts w:ascii="Calibri" w:hAnsi="Calibri"/>
          <w:sz w:val="22"/>
          <w:szCs w:val="22"/>
          <w:lang w:val="en-GB" w:eastAsia="en-GB"/>
        </w:rPr>
        <w:t>attitude towards neighbourhood consultation and working professionally and sensitively within tight urban sites. We are</w:t>
      </w:r>
      <w:r w:rsidR="009E5116" w:rsidRPr="00D07AFD">
        <w:rPr>
          <w:rFonts w:ascii="Calibri" w:hAnsi="Calibri"/>
          <w:sz w:val="22"/>
          <w:szCs w:val="22"/>
          <w:lang w:val="en-GB" w:eastAsia="en-GB"/>
        </w:rPr>
        <w:t xml:space="preserve"> a registered company with the Considerate Constructors Scheme (CC). This is non-profit making, independent organisation set up to promote good practice within the construction industry. We've been featured in their newsletter and won their Bronze award in 2016. </w:t>
      </w:r>
    </w:p>
    <w:p w14:paraId="332115CE" w14:textId="77777777" w:rsidR="009E5116" w:rsidRDefault="009E5116" w:rsidP="009E51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D07AFD">
          <w:rPr>
            <w:rStyle w:val="Hyperlink"/>
            <w:rFonts w:asciiTheme="minorHAnsi" w:hAnsiTheme="minorHAnsi" w:cstheme="minorHAnsi"/>
            <w:sz w:val="22"/>
            <w:szCs w:val="22"/>
          </w:rPr>
          <w:t>View</w:t>
        </w:r>
        <w:r w:rsidRPr="00D07AFD">
          <w:rPr>
            <w:rStyle w:val="Hyperlink"/>
            <w:sz w:val="22"/>
            <w:szCs w:val="22"/>
          </w:rPr>
          <w:t xml:space="preserve"> </w:t>
        </w:r>
        <w:r w:rsidRPr="00D07AFD">
          <w:rPr>
            <w:rStyle w:val="Hyperlink"/>
            <w:rFonts w:asciiTheme="minorHAnsi" w:hAnsiTheme="minorHAnsi" w:cstheme="minorHAnsi"/>
            <w:sz w:val="22"/>
            <w:szCs w:val="22"/>
          </w:rPr>
          <w:t>newsletter</w:t>
        </w:r>
      </w:hyperlink>
      <w:r w:rsidRPr="00D07AFD">
        <w:rPr>
          <w:rFonts w:asciiTheme="minorHAnsi" w:hAnsiTheme="minorHAnsi" w:cstheme="minorHAnsi"/>
          <w:sz w:val="22"/>
          <w:szCs w:val="22"/>
        </w:rPr>
        <w:t>.</w:t>
      </w:r>
    </w:p>
    <w:p w14:paraId="174E4E37" w14:textId="77777777" w:rsidR="009E5116" w:rsidRDefault="009E5116" w:rsidP="009E51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D07AFD">
          <w:rPr>
            <w:rStyle w:val="Hyperlink"/>
            <w:rFonts w:asciiTheme="minorHAnsi" w:hAnsiTheme="minorHAnsi" w:cstheme="minorHAnsi"/>
            <w:sz w:val="22"/>
            <w:szCs w:val="22"/>
          </w:rPr>
          <w:t>View our 4-star rating certificate for 2016</w:t>
        </w:r>
      </w:hyperlink>
      <w:r w:rsidRPr="00D07AFD">
        <w:rPr>
          <w:rFonts w:asciiTheme="minorHAnsi" w:hAnsiTheme="minorHAnsi" w:cstheme="minorHAnsi"/>
          <w:sz w:val="22"/>
          <w:szCs w:val="22"/>
        </w:rPr>
        <w:t>.</w:t>
      </w:r>
    </w:p>
    <w:p w14:paraId="3EBE371B" w14:textId="63EDC76A" w:rsidR="009E5116" w:rsidRPr="00C45F89" w:rsidRDefault="009E5116" w:rsidP="00C45F8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D07A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View our Performance </w:t>
        </w:r>
        <w:proofErr w:type="gramStart"/>
        <w:r w:rsidRPr="00D07AFD">
          <w:rPr>
            <w:rStyle w:val="Hyperlink"/>
            <w:rFonts w:asciiTheme="minorHAnsi" w:hAnsiTheme="minorHAnsi" w:cstheme="minorHAnsi"/>
            <w:sz w:val="22"/>
            <w:szCs w:val="22"/>
          </w:rPr>
          <w:t>Beyond</w:t>
        </w:r>
        <w:proofErr w:type="gramEnd"/>
        <w:r w:rsidRPr="00D07A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Compliance certificate for 2017</w:t>
        </w:r>
      </w:hyperlink>
      <w:r w:rsidRPr="00D07AFD">
        <w:rPr>
          <w:rFonts w:asciiTheme="minorHAnsi" w:hAnsiTheme="minorHAnsi" w:cstheme="minorHAnsi"/>
          <w:sz w:val="22"/>
          <w:szCs w:val="22"/>
        </w:rPr>
        <w:t>.</w:t>
      </w:r>
    </w:p>
    <w:p w14:paraId="03423A64" w14:textId="43C99D75" w:rsidR="00F050EF" w:rsidRDefault="0012352E" w:rsidP="00F050EF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have any queries</w:t>
      </w:r>
      <w:r w:rsidR="00D92C64">
        <w:rPr>
          <w:rFonts w:ascii="Calibri" w:hAnsi="Calibri"/>
          <w:sz w:val="22"/>
          <w:szCs w:val="22"/>
        </w:rPr>
        <w:t xml:space="preserve"> or comments</w:t>
      </w:r>
      <w:r>
        <w:rPr>
          <w:rFonts w:ascii="Calibri" w:hAnsi="Calibri"/>
          <w:sz w:val="22"/>
          <w:szCs w:val="22"/>
        </w:rPr>
        <w:t xml:space="preserve"> in relation to these documents</w:t>
      </w:r>
      <w:r w:rsidR="00365DD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ple</w:t>
      </w:r>
      <w:r w:rsidR="00365DDF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se </w:t>
      </w:r>
      <w:r w:rsidR="00365DDF">
        <w:rPr>
          <w:rFonts w:ascii="Calibri" w:hAnsi="Calibri"/>
          <w:sz w:val="22"/>
          <w:szCs w:val="22"/>
        </w:rPr>
        <w:t>send these to the project site manager</w:t>
      </w:r>
      <w:r w:rsidR="00C45F89">
        <w:rPr>
          <w:rFonts w:ascii="Calibri" w:hAnsi="Calibri"/>
          <w:sz w:val="22"/>
          <w:szCs w:val="22"/>
        </w:rPr>
        <w:t xml:space="preserve"> by email or by post. Contact details are supplied overleaf</w:t>
      </w:r>
      <w:r w:rsidR="00365DDF">
        <w:rPr>
          <w:rFonts w:ascii="Calibri" w:hAnsi="Calibri"/>
          <w:sz w:val="22"/>
          <w:szCs w:val="22"/>
        </w:rPr>
        <w:t>.</w:t>
      </w:r>
    </w:p>
    <w:p w14:paraId="31C01A71" w14:textId="49C3B07C" w:rsidR="0013617B" w:rsidRDefault="00F050EF" w:rsidP="00CB1B63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deadline for responses / comments is </w:t>
      </w:r>
      <w:r w:rsidRPr="00C45F89">
        <w:rPr>
          <w:rFonts w:ascii="Calibri" w:hAnsi="Calibri"/>
          <w:sz w:val="22"/>
          <w:szCs w:val="22"/>
          <w:highlight w:val="yellow"/>
        </w:rPr>
        <w:t>…….</w:t>
      </w:r>
    </w:p>
    <w:p w14:paraId="16514721" w14:textId="77777777" w:rsidR="00C45F89" w:rsidRDefault="00C45F89" w:rsidP="00CB1B63">
      <w:pPr>
        <w:pStyle w:val="NormalWeb"/>
        <w:jc w:val="both"/>
        <w:rPr>
          <w:rFonts w:ascii="Calibri" w:hAnsi="Calibri"/>
          <w:sz w:val="22"/>
          <w:szCs w:val="22"/>
        </w:rPr>
      </w:pPr>
    </w:p>
    <w:p w14:paraId="47227269" w14:textId="77777777" w:rsidR="00C45F89" w:rsidRDefault="00C45F89" w:rsidP="00CB1B63">
      <w:pPr>
        <w:pStyle w:val="NormalWeb"/>
        <w:jc w:val="both"/>
        <w:rPr>
          <w:rFonts w:ascii="Calibri" w:hAnsi="Calibri"/>
          <w:sz w:val="22"/>
          <w:szCs w:val="22"/>
        </w:rPr>
      </w:pPr>
    </w:p>
    <w:p w14:paraId="0F8C138B" w14:textId="77777777" w:rsidR="00C45F89" w:rsidRDefault="00C45F89" w:rsidP="00CB1B63">
      <w:pPr>
        <w:pStyle w:val="NormalWeb"/>
        <w:jc w:val="both"/>
        <w:rPr>
          <w:rFonts w:ascii="Calibri" w:hAnsi="Calibri"/>
          <w:sz w:val="22"/>
          <w:szCs w:val="22"/>
        </w:rPr>
      </w:pPr>
    </w:p>
    <w:p w14:paraId="3934A4A2" w14:textId="30899BD0" w:rsidR="0012352E" w:rsidRPr="0012352E" w:rsidRDefault="0012352E" w:rsidP="00BA0595">
      <w:pPr>
        <w:pStyle w:val="NormalWeb"/>
        <w:spacing w:after="120" w:afterAutospacing="0"/>
        <w:jc w:val="both"/>
        <w:rPr>
          <w:rFonts w:ascii="Calibri" w:hAnsi="Calibri"/>
          <w:b/>
          <w:sz w:val="22"/>
          <w:szCs w:val="22"/>
        </w:rPr>
      </w:pPr>
      <w:r w:rsidRPr="0012352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Contact details for </w:t>
      </w:r>
      <w:r w:rsidRPr="0012352E">
        <w:rPr>
          <w:rFonts w:ascii="Calibri" w:hAnsi="Calibri"/>
          <w:b/>
          <w:sz w:val="22"/>
          <w:szCs w:val="22"/>
        </w:rPr>
        <w:t xml:space="preserve">site project manager </w:t>
      </w:r>
    </w:p>
    <w:p w14:paraId="0400BB23" w14:textId="59CD26AC" w:rsidR="0012352E" w:rsidRDefault="00BA0595" w:rsidP="0012352E">
      <w:pPr>
        <w:pStyle w:val="NormalWeb"/>
        <w:jc w:val="both"/>
        <w:rPr>
          <w:rFonts w:ascii="Calibri" w:hAnsi="Calibri"/>
          <w:sz w:val="22"/>
          <w:szCs w:val="22"/>
        </w:rPr>
      </w:pPr>
      <w:bookmarkStart w:id="1" w:name="_Hlk483925880"/>
      <w:r>
        <w:rPr>
          <w:rFonts w:ascii="Calibri" w:hAnsi="Calibri"/>
          <w:sz w:val="22"/>
          <w:szCs w:val="22"/>
        </w:rPr>
        <w:t>T</w:t>
      </w:r>
      <w:r w:rsidR="0012352E" w:rsidRPr="006F5FD8">
        <w:rPr>
          <w:rFonts w:ascii="Calibri" w:hAnsi="Calibri"/>
          <w:sz w:val="22"/>
          <w:szCs w:val="22"/>
        </w:rPr>
        <w:t>he site project manager</w:t>
      </w:r>
      <w:bookmarkEnd w:id="1"/>
      <w:r w:rsidR="0012352E" w:rsidRPr="006F5FD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will be </w:t>
      </w:r>
      <w:r w:rsidR="0012352E" w:rsidRPr="006F5FD8">
        <w:rPr>
          <w:rFonts w:ascii="Calibri" w:hAnsi="Calibri"/>
          <w:sz w:val="22"/>
          <w:szCs w:val="22"/>
        </w:rPr>
        <w:t xml:space="preserve">responsible for day-to-day management of the works and dealing with </w:t>
      </w:r>
      <w:r w:rsidR="0012352E">
        <w:rPr>
          <w:rFonts w:ascii="Calibri" w:hAnsi="Calibri"/>
          <w:sz w:val="22"/>
          <w:szCs w:val="22"/>
        </w:rPr>
        <w:t xml:space="preserve">community liaison and </w:t>
      </w:r>
      <w:r w:rsidR="0012352E" w:rsidRPr="006F5FD8">
        <w:rPr>
          <w:rFonts w:ascii="Calibri" w:hAnsi="Calibri"/>
          <w:sz w:val="22"/>
          <w:szCs w:val="22"/>
        </w:rPr>
        <w:t xml:space="preserve">any complaints </w:t>
      </w:r>
      <w:r>
        <w:rPr>
          <w:rFonts w:ascii="Calibri" w:hAnsi="Calibri"/>
          <w:sz w:val="22"/>
          <w:szCs w:val="22"/>
        </w:rPr>
        <w:t xml:space="preserve">that may arise </w:t>
      </w:r>
      <w:r w:rsidR="0012352E" w:rsidRPr="006F5FD8">
        <w:rPr>
          <w:rFonts w:ascii="Calibri" w:hAnsi="Calibri"/>
          <w:sz w:val="22"/>
          <w:szCs w:val="22"/>
        </w:rPr>
        <w:t xml:space="preserve">from </w:t>
      </w:r>
      <w:r w:rsidR="0012352E">
        <w:rPr>
          <w:rFonts w:ascii="Calibri" w:hAnsi="Calibri"/>
          <w:sz w:val="22"/>
          <w:szCs w:val="22"/>
        </w:rPr>
        <w:t>local residents and businesses.</w:t>
      </w:r>
    </w:p>
    <w:p w14:paraId="2B17EBFB" w14:textId="77777777" w:rsidR="0012352E" w:rsidRPr="006F5FD8" w:rsidRDefault="0012352E" w:rsidP="0012352E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  <w:r w:rsidRPr="006F5FD8">
        <w:rPr>
          <w:rFonts w:ascii="Calibri" w:hAnsi="Calibri"/>
          <w:sz w:val="22"/>
          <w:szCs w:val="22"/>
          <w:lang w:val="en-GB" w:eastAsia="en-GB"/>
        </w:rPr>
        <w:t>Name: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>
        <w:rPr>
          <w:rFonts w:ascii="Calibri" w:hAnsi="Calibri"/>
          <w:sz w:val="22"/>
          <w:szCs w:val="22"/>
          <w:lang w:val="en-GB" w:eastAsia="en-GB"/>
        </w:rPr>
        <w:tab/>
      </w:r>
      <w:r>
        <w:rPr>
          <w:rFonts w:ascii="Calibri" w:hAnsi="Calibri"/>
          <w:sz w:val="22"/>
          <w:szCs w:val="22"/>
          <w:lang w:val="en-GB" w:eastAsia="en-GB"/>
        </w:rPr>
        <w:tab/>
      </w:r>
      <w:r w:rsidRPr="006F5FD8">
        <w:rPr>
          <w:rFonts w:ascii="Calibri" w:hAnsi="Calibri"/>
          <w:sz w:val="22"/>
          <w:szCs w:val="22"/>
          <w:lang w:val="en-GB" w:eastAsia="en-GB"/>
        </w:rPr>
        <w:t>Adrian O'Malley</w:t>
      </w:r>
    </w:p>
    <w:p w14:paraId="4FC4D3D9" w14:textId="77777777" w:rsidR="0012352E" w:rsidRPr="002B3037" w:rsidRDefault="0012352E" w:rsidP="0012352E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  <w:r w:rsidRPr="006F5FD8">
        <w:rPr>
          <w:rFonts w:ascii="Calibri" w:hAnsi="Calibri"/>
          <w:sz w:val="22"/>
          <w:szCs w:val="22"/>
          <w:lang w:val="en-GB" w:eastAsia="en-GB"/>
        </w:rPr>
        <w:t>Address:</w:t>
      </w:r>
      <w:r w:rsidRPr="002B3037">
        <w:t xml:space="preserve"> </w:t>
      </w:r>
      <w:r>
        <w:tab/>
      </w:r>
      <w:r w:rsidRPr="002B3037">
        <w:rPr>
          <w:rFonts w:ascii="Calibri" w:hAnsi="Calibri"/>
          <w:sz w:val="22"/>
          <w:szCs w:val="22"/>
          <w:lang w:val="en-GB" w:eastAsia="en-GB"/>
        </w:rPr>
        <w:t>Noble Structures Limited</w:t>
      </w:r>
    </w:p>
    <w:p w14:paraId="4D00199A" w14:textId="77777777" w:rsidR="0012352E" w:rsidRPr="002B3037" w:rsidRDefault="0012352E" w:rsidP="0012352E">
      <w:pPr>
        <w:spacing w:line="276" w:lineRule="auto"/>
        <w:ind w:left="720" w:firstLine="720"/>
        <w:rPr>
          <w:rFonts w:ascii="Calibri" w:hAnsi="Calibri"/>
          <w:sz w:val="22"/>
          <w:szCs w:val="22"/>
          <w:lang w:val="en-GB" w:eastAsia="en-GB"/>
        </w:rPr>
      </w:pPr>
      <w:r w:rsidRPr="002B3037">
        <w:rPr>
          <w:rFonts w:ascii="Calibri" w:hAnsi="Calibri"/>
          <w:sz w:val="22"/>
          <w:szCs w:val="22"/>
          <w:lang w:val="en-GB" w:eastAsia="en-GB"/>
        </w:rPr>
        <w:t>17 Brook Lane Business Centre,</w:t>
      </w:r>
    </w:p>
    <w:p w14:paraId="17E306C2" w14:textId="77777777" w:rsidR="0012352E" w:rsidRPr="002B3037" w:rsidRDefault="0012352E" w:rsidP="0012352E">
      <w:pPr>
        <w:spacing w:line="276" w:lineRule="auto"/>
        <w:ind w:left="720" w:firstLine="720"/>
        <w:rPr>
          <w:rFonts w:ascii="Calibri" w:hAnsi="Calibri"/>
          <w:sz w:val="22"/>
          <w:szCs w:val="22"/>
          <w:lang w:val="en-GB" w:eastAsia="en-GB"/>
        </w:rPr>
      </w:pPr>
      <w:r w:rsidRPr="002B3037">
        <w:rPr>
          <w:rFonts w:ascii="Calibri" w:hAnsi="Calibri"/>
          <w:sz w:val="22"/>
          <w:szCs w:val="22"/>
          <w:lang w:val="en-GB" w:eastAsia="en-GB"/>
        </w:rPr>
        <w:t>Brook Lane North,</w:t>
      </w:r>
    </w:p>
    <w:p w14:paraId="7B8703D5" w14:textId="77777777" w:rsidR="0012352E" w:rsidRDefault="0012352E" w:rsidP="0012352E">
      <w:pPr>
        <w:spacing w:line="276" w:lineRule="auto"/>
        <w:ind w:left="720" w:firstLine="720"/>
        <w:rPr>
          <w:rFonts w:ascii="Calibri" w:hAnsi="Calibri"/>
          <w:sz w:val="22"/>
          <w:szCs w:val="22"/>
          <w:lang w:val="en-GB" w:eastAsia="en-GB"/>
        </w:rPr>
      </w:pPr>
      <w:r w:rsidRPr="002B3037">
        <w:rPr>
          <w:rFonts w:ascii="Calibri" w:hAnsi="Calibri"/>
          <w:sz w:val="22"/>
          <w:szCs w:val="22"/>
          <w:lang w:val="en-GB" w:eastAsia="en-GB"/>
        </w:rPr>
        <w:t>Brentford,</w:t>
      </w:r>
    </w:p>
    <w:p w14:paraId="05AB0DE6" w14:textId="77777777" w:rsidR="0012352E" w:rsidRPr="002B3037" w:rsidRDefault="0012352E" w:rsidP="0012352E">
      <w:pPr>
        <w:spacing w:line="276" w:lineRule="auto"/>
        <w:ind w:left="720" w:firstLine="720"/>
        <w:rPr>
          <w:rFonts w:ascii="Calibri" w:hAnsi="Calibri"/>
          <w:sz w:val="22"/>
          <w:szCs w:val="22"/>
          <w:lang w:val="en-GB" w:eastAsia="en-GB"/>
        </w:rPr>
      </w:pPr>
      <w:r>
        <w:rPr>
          <w:rFonts w:ascii="Calibri" w:hAnsi="Calibri"/>
          <w:sz w:val="22"/>
          <w:szCs w:val="22"/>
          <w:lang w:val="en-GB" w:eastAsia="en-GB"/>
        </w:rPr>
        <w:t>London</w:t>
      </w:r>
    </w:p>
    <w:p w14:paraId="0E40EC6D" w14:textId="77777777" w:rsidR="0012352E" w:rsidRPr="006F5FD8" w:rsidRDefault="0012352E" w:rsidP="0012352E">
      <w:pPr>
        <w:spacing w:line="276" w:lineRule="auto"/>
        <w:ind w:left="720" w:firstLine="720"/>
        <w:rPr>
          <w:rFonts w:ascii="Calibri" w:hAnsi="Calibri"/>
          <w:sz w:val="22"/>
          <w:szCs w:val="22"/>
          <w:lang w:val="en-GB" w:eastAsia="en-GB"/>
        </w:rPr>
      </w:pPr>
      <w:r w:rsidRPr="002B3037">
        <w:rPr>
          <w:rFonts w:ascii="Calibri" w:hAnsi="Calibri"/>
          <w:sz w:val="22"/>
          <w:szCs w:val="22"/>
          <w:lang w:val="en-GB" w:eastAsia="en-GB"/>
        </w:rPr>
        <w:t>TW8 0PP</w:t>
      </w:r>
    </w:p>
    <w:p w14:paraId="6BBACA17" w14:textId="77777777" w:rsidR="0012352E" w:rsidRPr="006F5FD8" w:rsidRDefault="0012352E" w:rsidP="0012352E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  <w:r w:rsidRPr="006F5FD8">
        <w:rPr>
          <w:rFonts w:ascii="Calibri" w:hAnsi="Calibri"/>
          <w:sz w:val="22"/>
          <w:szCs w:val="22"/>
          <w:lang w:val="en-GB" w:eastAsia="en-GB"/>
        </w:rPr>
        <w:t>Email: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>
        <w:rPr>
          <w:rFonts w:ascii="Calibri" w:hAnsi="Calibri"/>
          <w:sz w:val="22"/>
          <w:szCs w:val="22"/>
          <w:lang w:val="en-GB" w:eastAsia="en-GB"/>
        </w:rPr>
        <w:tab/>
      </w:r>
      <w:r>
        <w:rPr>
          <w:rFonts w:ascii="Calibri" w:hAnsi="Calibri"/>
          <w:sz w:val="22"/>
          <w:szCs w:val="22"/>
          <w:lang w:val="en-GB" w:eastAsia="en-GB"/>
        </w:rPr>
        <w:tab/>
      </w:r>
      <w:hyperlink r:id="rId10" w:history="1">
        <w:r w:rsidRPr="00A5554F">
          <w:rPr>
            <w:rStyle w:val="Hyperlink"/>
            <w:rFonts w:ascii="Calibri" w:hAnsi="Calibri"/>
            <w:sz w:val="22"/>
            <w:szCs w:val="22"/>
            <w:lang w:val="en-GB" w:eastAsia="en-GB"/>
          </w:rPr>
          <w:t>Adrian@noblestructures.co.uk</w:t>
        </w:r>
      </w:hyperlink>
      <w:r>
        <w:rPr>
          <w:rFonts w:ascii="Calibri" w:hAnsi="Calibri"/>
          <w:sz w:val="22"/>
          <w:szCs w:val="22"/>
          <w:lang w:val="en-GB" w:eastAsia="en-GB"/>
        </w:rPr>
        <w:t xml:space="preserve"> </w:t>
      </w:r>
    </w:p>
    <w:p w14:paraId="77E7D2E8" w14:textId="77777777" w:rsidR="0012352E" w:rsidRDefault="0012352E" w:rsidP="0012352E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  <w:r w:rsidRPr="006F5FD8">
        <w:rPr>
          <w:rFonts w:ascii="Calibri" w:hAnsi="Calibri"/>
          <w:sz w:val="22"/>
          <w:szCs w:val="22"/>
          <w:lang w:val="en-GB" w:eastAsia="en-GB"/>
        </w:rPr>
        <w:t>Phone: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  <w:r>
        <w:rPr>
          <w:rFonts w:ascii="Calibri" w:hAnsi="Calibri"/>
          <w:sz w:val="22"/>
          <w:szCs w:val="22"/>
          <w:lang w:val="en-GB" w:eastAsia="en-GB"/>
        </w:rPr>
        <w:tab/>
      </w:r>
      <w:r>
        <w:rPr>
          <w:rFonts w:ascii="Calibri" w:hAnsi="Calibri"/>
          <w:sz w:val="22"/>
          <w:szCs w:val="22"/>
          <w:lang w:val="en-GB" w:eastAsia="en-GB"/>
        </w:rPr>
        <w:tab/>
      </w:r>
      <w:r w:rsidRPr="002B3037">
        <w:rPr>
          <w:rFonts w:ascii="Calibri" w:hAnsi="Calibri"/>
          <w:sz w:val="22"/>
          <w:szCs w:val="22"/>
          <w:lang w:val="en-GB" w:eastAsia="en-GB"/>
        </w:rPr>
        <w:t>0207 148 1595</w:t>
      </w:r>
      <w:r>
        <w:rPr>
          <w:rFonts w:ascii="Calibri" w:hAnsi="Calibri"/>
          <w:sz w:val="22"/>
          <w:szCs w:val="22"/>
          <w:lang w:val="en-GB" w:eastAsia="en-GB"/>
        </w:rPr>
        <w:t xml:space="preserve"> </w:t>
      </w:r>
    </w:p>
    <w:p w14:paraId="1393068B" w14:textId="77777777" w:rsidR="0012352E" w:rsidRDefault="0012352E" w:rsidP="0012352E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</w:p>
    <w:p w14:paraId="2E5178F7" w14:textId="77777777" w:rsidR="00BA0595" w:rsidRDefault="00BA0595" w:rsidP="0012352E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</w:p>
    <w:p w14:paraId="0A80EE4B" w14:textId="4EA24F50" w:rsidR="0012352E" w:rsidRDefault="006465E1" w:rsidP="00CB1B63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</w:t>
      </w:r>
      <w:r w:rsidR="00C45F89">
        <w:rPr>
          <w:rFonts w:ascii="Calibri" w:hAnsi="Calibri"/>
          <w:sz w:val="22"/>
          <w:szCs w:val="22"/>
        </w:rPr>
        <w:t xml:space="preserve">very much </w:t>
      </w:r>
      <w:r>
        <w:rPr>
          <w:rFonts w:ascii="Calibri" w:hAnsi="Calibri"/>
          <w:sz w:val="22"/>
          <w:szCs w:val="22"/>
        </w:rPr>
        <w:t>appreciate your feedback</w:t>
      </w:r>
      <w:r w:rsidR="00C45F8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316A1B33" w14:textId="77777777" w:rsidR="00C45F89" w:rsidRDefault="00C45F89" w:rsidP="00CB1B63">
      <w:pPr>
        <w:pStyle w:val="NormalWeb"/>
        <w:jc w:val="both"/>
        <w:rPr>
          <w:rFonts w:ascii="Calibri" w:hAnsi="Calibri"/>
          <w:sz w:val="22"/>
          <w:szCs w:val="22"/>
        </w:rPr>
      </w:pPr>
    </w:p>
    <w:p w14:paraId="0EC4FD92" w14:textId="77777777" w:rsidR="00C45F89" w:rsidRPr="00C45F89" w:rsidRDefault="00C45F89" w:rsidP="00C45F89">
      <w:pPr>
        <w:pStyle w:val="NormalWeb"/>
        <w:jc w:val="both"/>
        <w:rPr>
          <w:rFonts w:ascii="Calibri" w:hAnsi="Calibri"/>
          <w:sz w:val="22"/>
          <w:szCs w:val="22"/>
        </w:rPr>
      </w:pPr>
      <w:r w:rsidRPr="00C45F89">
        <w:rPr>
          <w:rFonts w:ascii="Calibri" w:hAnsi="Calibri"/>
          <w:sz w:val="22"/>
          <w:szCs w:val="22"/>
        </w:rPr>
        <w:t>Yours sincerely,</w:t>
      </w:r>
    </w:p>
    <w:p w14:paraId="06281FAF" w14:textId="77777777" w:rsidR="00C45F89" w:rsidRDefault="00C45F89" w:rsidP="00C45F89">
      <w:pPr>
        <w:spacing w:line="276" w:lineRule="auto"/>
        <w:rPr>
          <w:rFonts w:ascii="Calibri" w:hAnsi="Calibri"/>
          <w:sz w:val="22"/>
          <w:szCs w:val="22"/>
          <w:lang w:val="en-GB" w:eastAsia="en-GB"/>
        </w:rPr>
      </w:pPr>
      <w:r w:rsidRPr="006F5FD8">
        <w:rPr>
          <w:rFonts w:ascii="Calibri" w:hAnsi="Calibri"/>
          <w:sz w:val="22"/>
          <w:szCs w:val="22"/>
          <w:lang w:val="en-GB" w:eastAsia="en-GB"/>
        </w:rPr>
        <w:t>Adrian O'Malley</w:t>
      </w:r>
    </w:p>
    <w:p w14:paraId="6398889F" w14:textId="31D8AEC7" w:rsidR="00C45F89" w:rsidRPr="006F5FD8" w:rsidRDefault="00C45F89" w:rsidP="00C45F89">
      <w:pPr>
        <w:pStyle w:val="NormalWeb"/>
        <w:jc w:val="both"/>
        <w:rPr>
          <w:rFonts w:ascii="Calibri" w:hAnsi="Calibri"/>
          <w:sz w:val="22"/>
          <w:szCs w:val="22"/>
        </w:rPr>
      </w:pPr>
      <w:r w:rsidRPr="00C45F89">
        <w:rPr>
          <w:rFonts w:ascii="Calibri" w:hAnsi="Calibri"/>
          <w:sz w:val="22"/>
          <w:szCs w:val="22"/>
        </w:rPr>
        <w:t>Director</w:t>
      </w:r>
      <w:r>
        <w:rPr>
          <w:rFonts w:ascii="Calibri" w:hAnsi="Calibri"/>
          <w:sz w:val="22"/>
          <w:szCs w:val="22"/>
        </w:rPr>
        <w:t xml:space="preserve"> and Site Project Manager</w:t>
      </w:r>
    </w:p>
    <w:p w14:paraId="334EBAD5" w14:textId="6E625D96" w:rsidR="00C45F89" w:rsidRPr="00C45F89" w:rsidRDefault="00C45F89" w:rsidP="00C45F89">
      <w:pPr>
        <w:pStyle w:val="Normal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NOBLE STRUCTURES</w:t>
      </w:r>
      <w:r>
        <w:rPr>
          <w:rFonts w:ascii="Calibri" w:hAnsi="Calibri"/>
          <w:sz w:val="22"/>
          <w:szCs w:val="22"/>
        </w:rPr>
        <w:t xml:space="preserve"> LIMITED</w:t>
      </w:r>
    </w:p>
    <w:p w14:paraId="6472133C" w14:textId="77777777" w:rsidR="00C45F89" w:rsidRPr="00C45F89" w:rsidRDefault="00C45F89" w:rsidP="00C45F89">
      <w:pPr>
        <w:pStyle w:val="NormalWeb"/>
        <w:jc w:val="both"/>
        <w:rPr>
          <w:rFonts w:ascii="Calibri" w:hAnsi="Calibri"/>
          <w:sz w:val="22"/>
          <w:szCs w:val="22"/>
        </w:rPr>
      </w:pPr>
    </w:p>
    <w:p w14:paraId="0758C682" w14:textId="77777777" w:rsidR="00C45F89" w:rsidRPr="00C45F89" w:rsidRDefault="00C45F89" w:rsidP="00C45F89">
      <w:pPr>
        <w:pStyle w:val="NormalWeb"/>
        <w:jc w:val="both"/>
        <w:rPr>
          <w:rFonts w:ascii="Calibri" w:hAnsi="Calibri"/>
          <w:sz w:val="22"/>
          <w:szCs w:val="22"/>
        </w:rPr>
      </w:pPr>
    </w:p>
    <w:p w14:paraId="73C4174E" w14:textId="77777777" w:rsidR="00C45F89" w:rsidRPr="00C45F89" w:rsidRDefault="00C45F89" w:rsidP="00C45F89">
      <w:pPr>
        <w:pStyle w:val="NormalWeb"/>
        <w:jc w:val="both"/>
        <w:rPr>
          <w:rFonts w:ascii="Calibri" w:hAnsi="Calibri"/>
          <w:sz w:val="22"/>
          <w:szCs w:val="22"/>
        </w:rPr>
      </w:pPr>
    </w:p>
    <w:p w14:paraId="719024E4" w14:textId="77777777" w:rsidR="00D92C64" w:rsidRPr="00CB1B63" w:rsidRDefault="00D92C64" w:rsidP="00CB1B63">
      <w:pPr>
        <w:pStyle w:val="NormalWeb"/>
        <w:jc w:val="both"/>
        <w:rPr>
          <w:rFonts w:ascii="Calibri" w:hAnsi="Calibri"/>
          <w:sz w:val="22"/>
          <w:szCs w:val="22"/>
        </w:rPr>
      </w:pPr>
    </w:p>
    <w:sectPr w:rsidR="00D92C64" w:rsidRPr="00CB1B63">
      <w:headerReference w:type="default" r:id="rId11"/>
      <w:footerReference w:type="default" r:id="rId12"/>
      <w:type w:val="continuous"/>
      <w:pgSz w:w="11920" w:h="16840"/>
      <w:pgMar w:top="280" w:right="4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C9E8B" w14:textId="77777777" w:rsidR="00793FB7" w:rsidRDefault="00793FB7" w:rsidP="001A6BE8">
      <w:r>
        <w:separator/>
      </w:r>
    </w:p>
  </w:endnote>
  <w:endnote w:type="continuationSeparator" w:id="0">
    <w:p w14:paraId="01159FD4" w14:textId="77777777" w:rsidR="00793FB7" w:rsidRDefault="00793FB7" w:rsidP="001A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undry Form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9B00" w14:textId="77777777" w:rsidR="00B8188F" w:rsidRDefault="00B8188F" w:rsidP="001A6BE8">
    <w:pPr>
      <w:ind w:left="74" w:right="74"/>
      <w:jc w:val="center"/>
      <w:rPr>
        <w:sz w:val="16"/>
        <w:szCs w:val="16"/>
      </w:rPr>
    </w:pPr>
    <w:proofErr w:type="gramStart"/>
    <w:r>
      <w:rPr>
        <w:color w:val="2E4683"/>
        <w:sz w:val="16"/>
        <w:szCs w:val="16"/>
      </w:rPr>
      <w:t xml:space="preserve">17 </w:t>
    </w:r>
    <w:r>
      <w:rPr>
        <w:color w:val="2E4683"/>
        <w:spacing w:val="4"/>
        <w:sz w:val="16"/>
        <w:szCs w:val="16"/>
      </w:rPr>
      <w:t xml:space="preserve"> </w:t>
    </w:r>
    <w:r>
      <w:rPr>
        <w:color w:val="2E4683"/>
        <w:sz w:val="16"/>
        <w:szCs w:val="16"/>
      </w:rPr>
      <w:t>BROOK</w:t>
    </w:r>
    <w:proofErr w:type="gramEnd"/>
    <w:r>
      <w:rPr>
        <w:color w:val="2E4683"/>
        <w:spacing w:val="15"/>
        <w:sz w:val="16"/>
        <w:szCs w:val="16"/>
      </w:rPr>
      <w:t xml:space="preserve"> </w:t>
    </w:r>
    <w:r>
      <w:rPr>
        <w:color w:val="2E4683"/>
        <w:sz w:val="16"/>
        <w:szCs w:val="16"/>
      </w:rPr>
      <w:t>LANE</w:t>
    </w:r>
    <w:r>
      <w:rPr>
        <w:color w:val="2E4683"/>
        <w:spacing w:val="18"/>
        <w:sz w:val="16"/>
        <w:szCs w:val="16"/>
      </w:rPr>
      <w:t xml:space="preserve"> </w:t>
    </w:r>
    <w:r>
      <w:rPr>
        <w:color w:val="2E4683"/>
        <w:w w:val="109"/>
        <w:sz w:val="16"/>
        <w:szCs w:val="16"/>
      </w:rPr>
      <w:t>BUSINESS</w:t>
    </w:r>
    <w:r>
      <w:rPr>
        <w:color w:val="2E4683"/>
        <w:spacing w:val="13"/>
        <w:w w:val="109"/>
        <w:sz w:val="16"/>
        <w:szCs w:val="16"/>
      </w:rPr>
      <w:t xml:space="preserve"> </w:t>
    </w:r>
    <w:r>
      <w:rPr>
        <w:color w:val="2E4683"/>
        <w:w w:val="109"/>
        <w:sz w:val="16"/>
        <w:szCs w:val="16"/>
      </w:rPr>
      <w:t>CENTRE,</w:t>
    </w:r>
    <w:r>
      <w:rPr>
        <w:color w:val="2E4683"/>
        <w:spacing w:val="-1"/>
        <w:w w:val="109"/>
        <w:sz w:val="16"/>
        <w:szCs w:val="16"/>
      </w:rPr>
      <w:t xml:space="preserve"> </w:t>
    </w:r>
    <w:r>
      <w:rPr>
        <w:color w:val="2E4683"/>
        <w:sz w:val="16"/>
        <w:szCs w:val="16"/>
      </w:rPr>
      <w:t>BROOK</w:t>
    </w:r>
    <w:r>
      <w:rPr>
        <w:color w:val="2E4683"/>
        <w:spacing w:val="15"/>
        <w:sz w:val="16"/>
        <w:szCs w:val="16"/>
      </w:rPr>
      <w:t xml:space="preserve"> </w:t>
    </w:r>
    <w:r>
      <w:rPr>
        <w:color w:val="2E4683"/>
        <w:sz w:val="16"/>
        <w:szCs w:val="16"/>
      </w:rPr>
      <w:t>LANE</w:t>
    </w:r>
    <w:r>
      <w:rPr>
        <w:color w:val="2E4683"/>
        <w:spacing w:val="18"/>
        <w:sz w:val="16"/>
        <w:szCs w:val="16"/>
      </w:rPr>
      <w:t xml:space="preserve"> </w:t>
    </w:r>
    <w:r>
      <w:rPr>
        <w:color w:val="2E4683"/>
        <w:sz w:val="16"/>
        <w:szCs w:val="16"/>
      </w:rPr>
      <w:t xml:space="preserve">NORTH, </w:t>
    </w:r>
    <w:r>
      <w:rPr>
        <w:color w:val="2E4683"/>
        <w:spacing w:val="4"/>
        <w:sz w:val="16"/>
        <w:szCs w:val="16"/>
      </w:rPr>
      <w:t xml:space="preserve"> </w:t>
    </w:r>
    <w:r>
      <w:rPr>
        <w:color w:val="2E4683"/>
        <w:sz w:val="16"/>
        <w:szCs w:val="16"/>
      </w:rPr>
      <w:t>TW8</w:t>
    </w:r>
    <w:r>
      <w:rPr>
        <w:color w:val="2E4683"/>
        <w:spacing w:val="25"/>
        <w:sz w:val="16"/>
        <w:szCs w:val="16"/>
      </w:rPr>
      <w:t xml:space="preserve"> </w:t>
    </w:r>
    <w:r>
      <w:rPr>
        <w:color w:val="2E4683"/>
        <w:sz w:val="16"/>
        <w:szCs w:val="16"/>
      </w:rPr>
      <w:t xml:space="preserve">OPP   </w:t>
    </w:r>
    <w:r>
      <w:rPr>
        <w:color w:val="2E4683"/>
        <w:spacing w:val="22"/>
        <w:sz w:val="16"/>
        <w:szCs w:val="16"/>
      </w:rPr>
      <w:t xml:space="preserve"> </w:t>
    </w:r>
    <w:r>
      <w:rPr>
        <w:color w:val="2E4683"/>
        <w:sz w:val="16"/>
        <w:szCs w:val="16"/>
      </w:rPr>
      <w:t xml:space="preserve">|  </w:t>
    </w:r>
    <w:r>
      <w:rPr>
        <w:color w:val="2E4683"/>
        <w:spacing w:val="30"/>
        <w:sz w:val="16"/>
        <w:szCs w:val="16"/>
      </w:rPr>
      <w:t xml:space="preserve"> </w:t>
    </w:r>
    <w:r>
      <w:rPr>
        <w:color w:val="2E4683"/>
        <w:sz w:val="16"/>
        <w:szCs w:val="16"/>
      </w:rPr>
      <w:t>TEL:</w:t>
    </w:r>
    <w:r>
      <w:rPr>
        <w:color w:val="2E4683"/>
        <w:spacing w:val="22"/>
        <w:sz w:val="16"/>
        <w:szCs w:val="16"/>
      </w:rPr>
      <w:t xml:space="preserve"> </w:t>
    </w:r>
    <w:r>
      <w:rPr>
        <w:color w:val="2E4683"/>
        <w:sz w:val="16"/>
        <w:szCs w:val="16"/>
      </w:rPr>
      <w:t xml:space="preserve">+44 </w:t>
    </w:r>
    <w:r>
      <w:rPr>
        <w:color w:val="2E4683"/>
        <w:spacing w:val="9"/>
        <w:sz w:val="16"/>
        <w:szCs w:val="16"/>
      </w:rPr>
      <w:t xml:space="preserve"> </w:t>
    </w:r>
    <w:r>
      <w:rPr>
        <w:color w:val="2E4683"/>
        <w:w w:val="121"/>
        <w:sz w:val="16"/>
        <w:szCs w:val="16"/>
      </w:rPr>
      <w:t>(0)20</w:t>
    </w:r>
    <w:r>
      <w:rPr>
        <w:color w:val="2E4683"/>
        <w:spacing w:val="-3"/>
        <w:w w:val="121"/>
        <w:sz w:val="16"/>
        <w:szCs w:val="16"/>
      </w:rPr>
      <w:t xml:space="preserve"> </w:t>
    </w:r>
    <w:r>
      <w:rPr>
        <w:color w:val="2E4683"/>
        <w:w w:val="121"/>
        <w:sz w:val="16"/>
        <w:szCs w:val="16"/>
      </w:rPr>
      <w:t>7148</w:t>
    </w:r>
    <w:r>
      <w:rPr>
        <w:color w:val="2E4683"/>
        <w:spacing w:val="4"/>
        <w:w w:val="121"/>
        <w:sz w:val="16"/>
        <w:szCs w:val="16"/>
      </w:rPr>
      <w:t xml:space="preserve"> </w:t>
    </w:r>
    <w:r>
      <w:rPr>
        <w:color w:val="2E4683"/>
        <w:w w:val="121"/>
        <w:sz w:val="16"/>
        <w:szCs w:val="16"/>
      </w:rPr>
      <w:t xml:space="preserve">1595  </w:t>
    </w:r>
    <w:r>
      <w:rPr>
        <w:color w:val="2E4683"/>
        <w:spacing w:val="5"/>
        <w:w w:val="121"/>
        <w:sz w:val="16"/>
        <w:szCs w:val="16"/>
      </w:rPr>
      <w:t xml:space="preserve"> </w:t>
    </w:r>
    <w:r>
      <w:rPr>
        <w:color w:val="2E4683"/>
        <w:sz w:val="16"/>
        <w:szCs w:val="16"/>
      </w:rPr>
      <w:t xml:space="preserve">|  </w:t>
    </w:r>
    <w:r>
      <w:rPr>
        <w:color w:val="2E4683"/>
        <w:spacing w:val="30"/>
        <w:sz w:val="16"/>
        <w:szCs w:val="16"/>
      </w:rPr>
      <w:t xml:space="preserve"> </w:t>
    </w:r>
    <w:hyperlink r:id="rId1">
      <w:r>
        <w:rPr>
          <w:color w:val="2E4683"/>
          <w:sz w:val="16"/>
          <w:szCs w:val="16"/>
        </w:rPr>
        <w:t>WW</w:t>
      </w:r>
      <w:r>
        <w:rPr>
          <w:color w:val="2E4683"/>
          <w:spacing w:val="-9"/>
          <w:sz w:val="16"/>
          <w:szCs w:val="16"/>
        </w:rPr>
        <w:t>W</w:t>
      </w:r>
      <w:r>
        <w:rPr>
          <w:color w:val="2E4683"/>
          <w:w w:val="105"/>
          <w:sz w:val="16"/>
          <w:szCs w:val="16"/>
        </w:rPr>
        <w:t>.NOBLESTRUCTURES.CO.UK</w:t>
      </w:r>
    </w:hyperlink>
  </w:p>
  <w:p w14:paraId="52F7235E" w14:textId="77777777" w:rsidR="00B8188F" w:rsidRDefault="00B8188F" w:rsidP="001A6BE8">
    <w:pPr>
      <w:spacing w:line="120" w:lineRule="exact"/>
      <w:rPr>
        <w:sz w:val="12"/>
        <w:szCs w:val="12"/>
      </w:rPr>
    </w:pPr>
  </w:p>
  <w:p w14:paraId="6E14BB37" w14:textId="77777777" w:rsidR="00B8188F" w:rsidRDefault="00B8188F" w:rsidP="001A6BE8">
    <w:pPr>
      <w:ind w:left="2597" w:right="2597"/>
      <w:jc w:val="center"/>
      <w:rPr>
        <w:sz w:val="14"/>
        <w:szCs w:val="14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ECE9F8" wp14:editId="60D890A8">
              <wp:simplePos x="0" y="0"/>
              <wp:positionH relativeFrom="page">
                <wp:posOffset>3063240</wp:posOffset>
              </wp:positionH>
              <wp:positionV relativeFrom="paragraph">
                <wp:posOffset>176530</wp:posOffset>
              </wp:positionV>
              <wp:extent cx="448945" cy="37973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8945" cy="379730"/>
                        <a:chOff x="4824" y="278"/>
                        <a:chExt cx="707" cy="598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4849" y="303"/>
                          <a:ext cx="657" cy="548"/>
                        </a:xfrm>
                        <a:custGeom>
                          <a:avLst/>
                          <a:gdLst>
                            <a:gd name="T0" fmla="+- 0 4849 4849"/>
                            <a:gd name="T1" fmla="*/ T0 w 657"/>
                            <a:gd name="T2" fmla="+- 0 851 303"/>
                            <a:gd name="T3" fmla="*/ 851 h 548"/>
                            <a:gd name="T4" fmla="+- 0 5505 4849"/>
                            <a:gd name="T5" fmla="*/ T4 w 657"/>
                            <a:gd name="T6" fmla="+- 0 851 303"/>
                            <a:gd name="T7" fmla="*/ 851 h 548"/>
                            <a:gd name="T8" fmla="+- 0 5505 4849"/>
                            <a:gd name="T9" fmla="*/ T8 w 657"/>
                            <a:gd name="T10" fmla="+- 0 303 303"/>
                            <a:gd name="T11" fmla="*/ 303 h 548"/>
                            <a:gd name="T12" fmla="+- 0 4849 4849"/>
                            <a:gd name="T13" fmla="*/ T12 w 657"/>
                            <a:gd name="T14" fmla="+- 0 303 303"/>
                            <a:gd name="T15" fmla="*/ 303 h 548"/>
                            <a:gd name="T16" fmla="+- 0 4849 4849"/>
                            <a:gd name="T17" fmla="*/ T16 w 657"/>
                            <a:gd name="T18" fmla="+- 0 851 303"/>
                            <a:gd name="T19" fmla="*/ 851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57" h="548">
                              <a:moveTo>
                                <a:pt x="0" y="548"/>
                              </a:moveTo>
                              <a:lnTo>
                                <a:pt x="656" y="548"/>
                              </a:lnTo>
                              <a:lnTo>
                                <a:pt x="656" y="0"/>
                              </a:lnTo>
                              <a:lnTo>
                                <a:pt x="0" y="0"/>
                              </a:lnTo>
                              <a:lnTo>
                                <a:pt x="0" y="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9" y="323"/>
                          <a:ext cx="657" cy="5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9" y="323"/>
                          <a:ext cx="657" cy="5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A2F67D" id="Group 10" o:spid="_x0000_s1026" style="position:absolute;margin-left:241.2pt;margin-top:13.9pt;width:35.35pt;height:29.9pt;z-index:-251657216;mso-position-horizontal-relative:page" coordorigin="4824,278" coordsize="707,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">
              <v:shape id="Freeform 2" o:spid="_x0000_s1027" style="position:absolute;left:4849;top:303;width:657;height:548;visibility:visible;mso-wrap-style:square;v-text-anchor:top" coordsize="657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cpMEA&#10;AADbAAAADwAAAGRycy9kb3ducmV2LnhtbERPzWoCMRC+F3yHMIKXolk9tLoaRRSh0F66+gDDZnaz&#10;uJksSXRXn74pFHqbj+93NrvBtuJOPjSOFcxnGQji0umGawWX82m6BBEissbWMSl4UIDddvSywVy7&#10;nr/pXsRapBAOOSowMXa5lKE0ZDHMXEecuMp5izFBX0vtsU/htpWLLHuTFhtODQY7Ohgqr8XNKojH&#10;c/VZ9h1RVTzfg3/9MqvDUqnJeNivQUQa4r/4z/2h0/w5/P6SD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gnKTBAAAA2wAAAA8AAAAAAAAAAAAAAAAAmAIAAGRycy9kb3du&#10;cmV2LnhtbFBLBQYAAAAABAAEAPUAAACGAwAAAAA=&#10;" path="m,548r656,l656,,,,,548xe" fillcolor="#fdfdfd" stroked="f">
                <v:path arrowok="t" o:connecttype="custom" o:connectlocs="0,851;656,851;656,303;0,303;0,851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49;top:323;width:657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g8BTBAAAA2wAAAA8AAABkcnMvZG93bnJldi54bWxET91qwjAUvh/4DuEMdjfTORCppkUEYUVl&#10;WH2AQ3LWdDYnpcm0vr0ZDHZ3Pr7fsypH14krDaH1rOBtmoEg1t603Cg4n7avCxAhIhvsPJOCOwUo&#10;i8nTCnPjb3ykax0bkUI45KjAxtjnUgZtyWGY+p44cV9+cBgTHBppBrylcNfJWZbNpcOWU4PFnjaW&#10;9KX+cQrmu2NT778X+HkIZ/2+q6qL1ZVSL8/jegki0hj/xX/uD5Pmz+D3l3SAL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g8BTBAAAA2wAAAA8AAAAAAAAAAAAAAAAAnwIA&#10;AGRycy9kb3ducmV2LnhtbFBLBQYAAAAABAAEAPcAAACNAwAAAAA=&#10;">
                <v:imagedata r:id="rId4" o:title=""/>
              </v:shape>
              <v:shape id="Picture 4" o:spid="_x0000_s1029" type="#_x0000_t75" style="position:absolute;left:4849;top:323;width:657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7Z4TAAAAA2wAAAA8AAABkcnMvZG93bnJldi54bWxET8uqwjAQ3Qv+QxjBjWh6FUSqUUS44MKN&#10;D9Tl2IxNsZmUJmq9X38jCO7mcJ4zWzS2FA+qfeFYwc8gAUGcOV1wruCw/+1PQPiArLF0TApe5GEx&#10;b7dmmGr35C09diEXMYR9igpMCFUqpc8MWfQDVxFH7upqiyHCOpe6xmcMt6UcJslYWiw4NhisaGUo&#10;u+3uVsGttzEHfw4jvTn+5Zfz/kQVnZTqdprlFESgJnzFH/dax/kjeP8SD5D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rtnhMAAAADbAAAADwAAAAAAAAAAAAAAAACfAgAA&#10;ZHJzL2Rvd25yZXYueG1sUEsFBgAAAAAEAAQA9wAAAIwDAAAAAA==&#10;">
                <v:imagedata r:id="rId5" o:title=""/>
              </v:shape>
              <w10:wrap anchorx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F325465" wp14:editId="78DC9EF3">
              <wp:simplePos x="0" y="0"/>
              <wp:positionH relativeFrom="page">
                <wp:posOffset>3595370</wp:posOffset>
              </wp:positionH>
              <wp:positionV relativeFrom="paragraph">
                <wp:posOffset>165100</wp:posOffset>
              </wp:positionV>
              <wp:extent cx="379730" cy="41402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730" cy="414020"/>
                        <a:chOff x="5662" y="260"/>
                        <a:chExt cx="598" cy="65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5687" y="285"/>
                          <a:ext cx="548" cy="602"/>
                        </a:xfrm>
                        <a:custGeom>
                          <a:avLst/>
                          <a:gdLst>
                            <a:gd name="T0" fmla="+- 0 5687 5687"/>
                            <a:gd name="T1" fmla="*/ T0 w 548"/>
                            <a:gd name="T2" fmla="+- 0 285 285"/>
                            <a:gd name="T3" fmla="*/ 285 h 602"/>
                            <a:gd name="T4" fmla="+- 0 5687 5687"/>
                            <a:gd name="T5" fmla="*/ T4 w 548"/>
                            <a:gd name="T6" fmla="+- 0 887 285"/>
                            <a:gd name="T7" fmla="*/ 887 h 602"/>
                            <a:gd name="T8" fmla="+- 0 6235 5687"/>
                            <a:gd name="T9" fmla="*/ T8 w 548"/>
                            <a:gd name="T10" fmla="+- 0 887 285"/>
                            <a:gd name="T11" fmla="*/ 887 h 602"/>
                            <a:gd name="T12" fmla="+- 0 6235 5687"/>
                            <a:gd name="T13" fmla="*/ T12 w 548"/>
                            <a:gd name="T14" fmla="+- 0 285 285"/>
                            <a:gd name="T15" fmla="*/ 285 h 602"/>
                            <a:gd name="T16" fmla="+- 0 5687 5687"/>
                            <a:gd name="T17" fmla="*/ T16 w 548"/>
                            <a:gd name="T18" fmla="+- 0 285 285"/>
                            <a:gd name="T19" fmla="*/ 285 h 6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8" h="602">
                              <a:moveTo>
                                <a:pt x="0" y="0"/>
                              </a:moveTo>
                              <a:lnTo>
                                <a:pt x="0" y="602"/>
                              </a:lnTo>
                              <a:lnTo>
                                <a:pt x="548" y="602"/>
                              </a:lnTo>
                              <a:lnTo>
                                <a:pt x="5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8" y="312"/>
                          <a:ext cx="507" cy="5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8" y="312"/>
                          <a:ext cx="507" cy="5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7F536C" id="Group 6" o:spid="_x0000_s1026" style="position:absolute;margin-left:283.1pt;margin-top:13pt;width:29.9pt;height:32.6pt;z-index:-251656192;mso-position-horizontal-relative:page" coordorigin="5662,260" coordsize="598,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">
              <v:shape id="Freeform 6" o:spid="_x0000_s1027" style="position:absolute;left:5687;top:285;width:548;height:602;visibility:visible;mso-wrap-style:square;v-text-anchor:top" coordsize="54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+XsQA&#10;AADaAAAADwAAAGRycy9kb3ducmV2LnhtbESPT2sCMRTE7wW/Q3hCb25WoX9YjWILBQ89VLuCx8fm&#10;uRvdvKSbqFs/vSkIPQ4z8xtmtuhtK87UBeNYwTjLQRBXThuuFZTfH6NXECEia2wdk4JfCrCYDx5m&#10;WGh34TWdN7EWCcKhQAVNjL6QMlQNWQyZ88TJ27vOYkyyq6Xu8JLgtpWTPH+WFg2nhQY9vTdUHTcn&#10;q+DNVOW1DLvDj8HJ+st/Pm1XJ6/U47BfTkFE6uN/+N5eaQUv8Hcl3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/l7EAAAA2gAAAA8AAAAAAAAAAAAAAAAAmAIAAGRycy9k&#10;b3ducmV2LnhtbFBLBQYAAAAABAAEAPUAAACJAwAAAAA=&#10;" path="m,l,602r548,l548,,,xe" fillcolor="#fdfdfd" stroked="f">
                <v:path arrowok="t" o:connecttype="custom" o:connectlocs="0,285;0,887;548,887;548,285;0,285" o:connectangles="0,0,0,0,0"/>
              </v:shape>
              <v:shape id="Picture 7" o:spid="_x0000_s1028" type="#_x0000_t75" style="position:absolute;left:5708;top:312;width:507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/mUvAAAAA2gAAAA8AAABkcnMvZG93bnJldi54bWxET8tqAjEU3Qv9h3AL7jTTQoszNSPSInQn&#10;1RG6vCS38+jkJkziOPr1ZlHo8nDe681kezHSEFrHCp6WGQhi7UzLtYLquFusQISIbLB3TAquFGBT&#10;PszWWBh34S8aD7EWKYRDgQqaGH0hZdANWQxL54kT9+MGizHBoZZmwEsKt718zrJXabHl1NCgp/eG&#10;9O/hbBXk44vP9O17f/robt1W97mv8lyp+eO0fQMRaYr/4j/3p1GQtqYr6QbI8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+ZS8AAAADaAAAADwAAAAAAAAAAAAAAAACfAgAA&#10;ZHJzL2Rvd25yZXYueG1sUEsFBgAAAAAEAAQA9wAAAIwDAAAAAA==&#10;">
                <v:imagedata r:id="rId8" o:title=""/>
              </v:shape>
              <v:shape id="Picture 8" o:spid="_x0000_s1029" type="#_x0000_t75" style="position:absolute;left:5708;top:312;width:507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ks7CAAAA2gAAAA8AAABkcnMvZG93bnJldi54bWxEj0FrwkAUhO8F/8PyhN7qRgtSo6tUIWAV&#10;itV6f2RfsqHZtyG7jfHfu4LgcZiZb5jFqre16Kj1lWMF41ECgjh3uuJSwe8pe/sA4QOyxtoxKbiS&#10;h9Vy8LLAVLsL/1B3DKWIEPYpKjAhNKmUPjdk0Y9cQxy9wrUWQ5RtKXWLlwi3tZwkyVRarDguGGxo&#10;Yyj/O/5bBd8h64rTerY1X9n7+bA7SL3fFUq9DvvPOYhAfXiGH+2tVjCD+5V4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7JLOwgAAANoAAAAPAAAAAAAAAAAAAAAAAJ8C&#10;AABkcnMvZG93bnJldi54bWxQSwUGAAAAAAQABAD3AAAAjgMAAAAA&#10;">
                <v:imagedata r:id="rId9" o:title=""/>
              </v:shape>
              <w10:wrap anchorx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2CABEA6" wp14:editId="7700AF35">
              <wp:simplePos x="0" y="0"/>
              <wp:positionH relativeFrom="page">
                <wp:posOffset>4037330</wp:posOffset>
              </wp:positionH>
              <wp:positionV relativeFrom="paragraph">
                <wp:posOffset>183515</wp:posOffset>
              </wp:positionV>
              <wp:extent cx="447675" cy="3829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675" cy="382905"/>
                        <a:chOff x="6358" y="289"/>
                        <a:chExt cx="705" cy="603"/>
                      </a:xfrm>
                    </wpg:grpSpPr>
                    <wps:wsp>
                      <wps:cNvPr id="2" name="Freeform 10"/>
                      <wps:cNvSpPr>
                        <a:spLocks/>
                      </wps:cNvSpPr>
                      <wps:spPr bwMode="auto">
                        <a:xfrm>
                          <a:off x="6383" y="314"/>
                          <a:ext cx="33" cy="548"/>
                        </a:xfrm>
                        <a:custGeom>
                          <a:avLst/>
                          <a:gdLst>
                            <a:gd name="T0" fmla="+- 0 6383 6383"/>
                            <a:gd name="T1" fmla="*/ T0 w 33"/>
                            <a:gd name="T2" fmla="+- 0 862 314"/>
                            <a:gd name="T3" fmla="*/ 862 h 548"/>
                            <a:gd name="T4" fmla="+- 0 6415 6383"/>
                            <a:gd name="T5" fmla="*/ T4 w 33"/>
                            <a:gd name="T6" fmla="+- 0 862 314"/>
                            <a:gd name="T7" fmla="*/ 862 h 548"/>
                            <a:gd name="T8" fmla="+- 0 6415 6383"/>
                            <a:gd name="T9" fmla="*/ T8 w 33"/>
                            <a:gd name="T10" fmla="+- 0 314 314"/>
                            <a:gd name="T11" fmla="*/ 314 h 548"/>
                            <a:gd name="T12" fmla="+- 0 6383 6383"/>
                            <a:gd name="T13" fmla="*/ T12 w 33"/>
                            <a:gd name="T14" fmla="+- 0 314 314"/>
                            <a:gd name="T15" fmla="*/ 314 h 548"/>
                            <a:gd name="T16" fmla="+- 0 6383 6383"/>
                            <a:gd name="T17" fmla="*/ T16 w 33"/>
                            <a:gd name="T18" fmla="+- 0 862 314"/>
                            <a:gd name="T19" fmla="*/ 862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" h="548">
                              <a:moveTo>
                                <a:pt x="0" y="548"/>
                              </a:moveTo>
                              <a:lnTo>
                                <a:pt x="32" y="548"/>
                              </a:lnTo>
                              <a:lnTo>
                                <a:pt x="32" y="0"/>
                              </a:lnTo>
                              <a:lnTo>
                                <a:pt x="0" y="0"/>
                              </a:lnTo>
                              <a:lnTo>
                                <a:pt x="0" y="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1"/>
                      <wps:cNvSpPr>
                        <a:spLocks/>
                      </wps:cNvSpPr>
                      <wps:spPr bwMode="auto">
                        <a:xfrm>
                          <a:off x="6415" y="319"/>
                          <a:ext cx="623" cy="548"/>
                        </a:xfrm>
                        <a:custGeom>
                          <a:avLst/>
                          <a:gdLst>
                            <a:gd name="T0" fmla="+- 0 6415 6415"/>
                            <a:gd name="T1" fmla="*/ T0 w 623"/>
                            <a:gd name="T2" fmla="+- 0 319 319"/>
                            <a:gd name="T3" fmla="*/ 319 h 548"/>
                            <a:gd name="T4" fmla="+- 0 6415 6415"/>
                            <a:gd name="T5" fmla="*/ T4 w 623"/>
                            <a:gd name="T6" fmla="+- 0 868 319"/>
                            <a:gd name="T7" fmla="*/ 868 h 548"/>
                            <a:gd name="T8" fmla="+- 0 7038 6415"/>
                            <a:gd name="T9" fmla="*/ T8 w 623"/>
                            <a:gd name="T10" fmla="+- 0 868 319"/>
                            <a:gd name="T11" fmla="*/ 868 h 548"/>
                            <a:gd name="T12" fmla="+- 0 7038 6415"/>
                            <a:gd name="T13" fmla="*/ T12 w 623"/>
                            <a:gd name="T14" fmla="+- 0 319 319"/>
                            <a:gd name="T15" fmla="*/ 319 h 548"/>
                            <a:gd name="T16" fmla="+- 0 6415 6415"/>
                            <a:gd name="T17" fmla="*/ T16 w 623"/>
                            <a:gd name="T18" fmla="+- 0 319 319"/>
                            <a:gd name="T19" fmla="*/ 319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23" h="548">
                              <a:moveTo>
                                <a:pt x="0" y="0"/>
                              </a:moveTo>
                              <a:lnTo>
                                <a:pt x="0" y="549"/>
                              </a:lnTo>
                              <a:lnTo>
                                <a:pt x="623" y="549"/>
                              </a:lnTo>
                              <a:lnTo>
                                <a:pt x="6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49" y="376"/>
                          <a:ext cx="547" cy="4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49" y="376"/>
                          <a:ext cx="547" cy="4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9F68BA" id="Group 1" o:spid="_x0000_s1026" style="position:absolute;margin-left:317.9pt;margin-top:14.45pt;width:35.25pt;height:30.15pt;z-index:-251655168;mso-position-horizontal-relative:page" coordorigin="6358,289" coordsize="705,6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">
              <v:shape id="Freeform 10" o:spid="_x0000_s1027" style="position:absolute;left:6383;top:314;width:33;height:548;visibility:visible;mso-wrap-style:square;v-text-anchor:top" coordsize="33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93MMA&#10;AADaAAAADwAAAGRycy9kb3ducmV2LnhtbESPX2vCMBTF3wW/Q7jC3jTVQRmdadm0HcJeNifs9dJc&#10;22JzU5Jou29vBoM9Hs6fH2dbTKYXN3K+s6xgvUpAENdWd9woOH1VyycQPiBr7C2Tgh/yUOTz2RYz&#10;bUf+pNsxNCKOsM9QQRvCkEnp65YM+pUdiKN3ts5giNI1Ujsc47jp5SZJUmmw40hocaBdS/XleDUR&#10;sn98rcq39/2u/B6nj+qUlqVLlXpYTC/PIAJN4T/81z5oBRv4vR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u93MMAAADaAAAADwAAAAAAAAAAAAAAAACYAgAAZHJzL2Rv&#10;d25yZXYueG1sUEsFBgAAAAAEAAQA9QAAAIgDAAAAAA==&#10;" path="m,548r32,l32,,,,,548xe" fillcolor="#fdfdfd" stroked="f">
                <v:path arrowok="t" o:connecttype="custom" o:connectlocs="0,862;32,862;32,314;0,314;0,862" o:connectangles="0,0,0,0,0"/>
              </v:shape>
              <v:shape id="Freeform 11" o:spid="_x0000_s1028" style="position:absolute;left:6415;top:319;width:623;height:548;visibility:visible;mso-wrap-style:square;v-text-anchor:top" coordsize="623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sj8UA&#10;AADaAAAADwAAAGRycy9kb3ducmV2LnhtbESPT2vCQBTE7wW/w/KE3urG+oc0ukqNKF5a0LYHb4/s&#10;M4lm34bsNsZv7wqFHoeZ+Q0zX3amEi01rrSsYDiIQBBnVpecK/j+2rzEIJxH1lhZJgU3crBc9J7m&#10;mGh75T21B5+LAGGXoILC+zqR0mUFGXQDWxMH72Qbgz7IJpe6wWuAm0q+RtFUGiw5LBRYU1pQdjn8&#10;GgXbt8nqx3+k47OO03X82R65XNdKPfe79xkIT53/D/+1d1rBCB5Xwg2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eyPxQAAANoAAAAPAAAAAAAAAAAAAAAAAJgCAABkcnMv&#10;ZG93bnJldi54bWxQSwUGAAAAAAQABAD1AAAAigMAAAAA&#10;" path="m,l,549r623,l623,,,xe" fillcolor="#fdfdfd" stroked="f">
                <v:path arrowok="t" o:connecttype="custom" o:connectlocs="0,319;0,868;623,868;623,319;0,319" o:connectangles="0,0,0,0,0"/>
              </v:shape>
              <v:shape id="Picture 12" o:spid="_x0000_s1029" type="#_x0000_t75" style="position:absolute;left:6449;top:376;width:547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77w/BAAAA2gAAAA8AAABkcnMvZG93bnJldi54bWxEj82KAjEQhO/CvkPoBW+aWRGRWaOIiyLs&#10;xT/YazNpM6OTzphEnX17Iwgei6r6iprMWluLG/lQOVbw1c9AEBdOV2wUHPbL3hhEiMgaa8ek4J8C&#10;zKYfnQnm2t15S7ddNCJBOOSooIyxyaUMRUkWQ981xMk7Om8xJumN1B7vCW5rOciykbRYcVoosaFF&#10;ScV5d7UK/n7a8fwcf/2GnbkuTtvL2qxQqe5nO/8GEamN7/CrvdYKhvC8km6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77w/BAAAA2gAAAA8AAAAAAAAAAAAAAAAAnwIA&#10;AGRycy9kb3ducmV2LnhtbFBLBQYAAAAABAAEAPcAAACNAwAAAAA=&#10;">
                <v:imagedata r:id="rId12" o:title=""/>
              </v:shape>
              <v:shape id="Picture 13" o:spid="_x0000_s1030" type="#_x0000_t75" style="position:absolute;left:6449;top:376;width:547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oHbCAAAA2gAAAA8AAABkcnMvZG93bnJldi54bWxET8tqwkAU3Qv9h+EK3enElpYQnYQSkLab&#10;gi9Kd9fMNYnN3AmZqYl+fUcQXB7Oe5ENphEn6lxtWcFsGoEgLqyuuVSw3SwnMQjnkTU2lknBmRxk&#10;6cNogYm2Pa/otPalCCHsElRQed8mUrqiIoNualviwB1sZ9AH2JVSd9iHcNPIpyh6lQZrDg0VtpRX&#10;VPyu/0yYkf9s9epovr7j98/N/vmy7PPLTqnH8fA2B+Fp8Hfxzf2hFbzA9Urwg0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LKB2wgAAANoAAAAPAAAAAAAAAAAAAAAAAJ8C&#10;AABkcnMvZG93bnJldi54bWxQSwUGAAAAAAQABAD3AAAAjgMAAAAA&#10;">
                <v:imagedata r:id="rId13" o:title=""/>
              </v:shape>
              <w10:wrap anchorx="page"/>
            </v:group>
          </w:pict>
        </mc:Fallback>
      </mc:AlternateContent>
    </w:r>
    <w:r>
      <w:rPr>
        <w:color w:val="2E4683"/>
        <w:sz w:val="14"/>
        <w:szCs w:val="14"/>
      </w:rPr>
      <w:t>NOBLE</w:t>
    </w:r>
    <w:r>
      <w:rPr>
        <w:color w:val="2E4683"/>
        <w:spacing w:val="31"/>
        <w:sz w:val="14"/>
        <w:szCs w:val="14"/>
      </w:rPr>
      <w:t xml:space="preserve"> </w:t>
    </w:r>
    <w:r>
      <w:rPr>
        <w:color w:val="2E4683"/>
        <w:w w:val="107"/>
        <w:sz w:val="14"/>
        <w:szCs w:val="14"/>
      </w:rPr>
      <w:t>STRUCTURES</w:t>
    </w:r>
    <w:r>
      <w:rPr>
        <w:color w:val="2E4683"/>
        <w:spacing w:val="6"/>
        <w:w w:val="107"/>
        <w:sz w:val="14"/>
        <w:szCs w:val="14"/>
      </w:rPr>
      <w:t xml:space="preserve"> </w:t>
    </w:r>
    <w:r>
      <w:rPr>
        <w:color w:val="2E4683"/>
        <w:spacing w:val="-13"/>
        <w:sz w:val="14"/>
        <w:szCs w:val="14"/>
      </w:rPr>
      <w:t>L</w:t>
    </w:r>
    <w:r>
      <w:rPr>
        <w:color w:val="2E4683"/>
        <w:sz w:val="14"/>
        <w:szCs w:val="14"/>
      </w:rPr>
      <w:t xml:space="preserve">TD  </w:t>
    </w:r>
    <w:r>
      <w:rPr>
        <w:color w:val="2E4683"/>
        <w:spacing w:val="24"/>
        <w:sz w:val="14"/>
        <w:szCs w:val="14"/>
      </w:rPr>
      <w:t xml:space="preserve"> </w:t>
    </w:r>
    <w:r>
      <w:rPr>
        <w:color w:val="2E4683"/>
        <w:sz w:val="14"/>
        <w:szCs w:val="14"/>
      </w:rPr>
      <w:t xml:space="preserve">|  </w:t>
    </w:r>
    <w:r>
      <w:rPr>
        <w:color w:val="2E4683"/>
        <w:spacing w:val="27"/>
        <w:sz w:val="14"/>
        <w:szCs w:val="14"/>
      </w:rPr>
      <w:t xml:space="preserve"> </w:t>
    </w:r>
    <w:r>
      <w:rPr>
        <w:color w:val="2E4683"/>
        <w:sz w:val="14"/>
        <w:szCs w:val="14"/>
      </w:rPr>
      <w:t>COM</w:t>
    </w:r>
    <w:r>
      <w:rPr>
        <w:color w:val="2E4683"/>
        <w:spacing w:val="-5"/>
        <w:sz w:val="14"/>
        <w:szCs w:val="14"/>
      </w:rPr>
      <w:t>P</w:t>
    </w:r>
    <w:r>
      <w:rPr>
        <w:color w:val="2E4683"/>
        <w:sz w:val="14"/>
        <w:szCs w:val="14"/>
      </w:rPr>
      <w:t>ANY</w:t>
    </w:r>
    <w:r>
      <w:rPr>
        <w:color w:val="2E4683"/>
        <w:spacing w:val="2"/>
        <w:sz w:val="14"/>
        <w:szCs w:val="14"/>
      </w:rPr>
      <w:t xml:space="preserve"> </w:t>
    </w:r>
    <w:r>
      <w:rPr>
        <w:color w:val="2E4683"/>
        <w:sz w:val="14"/>
        <w:szCs w:val="14"/>
      </w:rPr>
      <w:t>NO:</w:t>
    </w:r>
    <w:r>
      <w:rPr>
        <w:color w:val="2E4683"/>
        <w:spacing w:val="18"/>
        <w:sz w:val="14"/>
        <w:szCs w:val="14"/>
      </w:rPr>
      <w:t xml:space="preserve"> </w:t>
    </w:r>
    <w:r>
      <w:rPr>
        <w:color w:val="2E4683"/>
        <w:w w:val="122"/>
        <w:sz w:val="14"/>
        <w:szCs w:val="14"/>
      </w:rPr>
      <w:t xml:space="preserve">08220789  </w:t>
    </w:r>
    <w:r>
      <w:rPr>
        <w:color w:val="2E4683"/>
        <w:spacing w:val="1"/>
        <w:w w:val="122"/>
        <w:sz w:val="14"/>
        <w:szCs w:val="14"/>
      </w:rPr>
      <w:t xml:space="preserve"> </w:t>
    </w:r>
    <w:r>
      <w:rPr>
        <w:color w:val="2E4683"/>
        <w:sz w:val="14"/>
        <w:szCs w:val="14"/>
      </w:rPr>
      <w:t xml:space="preserve">|  </w:t>
    </w:r>
    <w:r>
      <w:rPr>
        <w:color w:val="2E4683"/>
        <w:spacing w:val="27"/>
        <w:sz w:val="14"/>
        <w:szCs w:val="14"/>
      </w:rPr>
      <w:t xml:space="preserve"> </w:t>
    </w:r>
    <w:r>
      <w:rPr>
        <w:color w:val="2E4683"/>
        <w:spacing w:val="-9"/>
        <w:w w:val="90"/>
        <w:sz w:val="14"/>
        <w:szCs w:val="14"/>
      </w:rPr>
      <w:t>VA</w:t>
    </w:r>
    <w:r>
      <w:rPr>
        <w:color w:val="2E4683"/>
        <w:w w:val="90"/>
        <w:sz w:val="14"/>
        <w:szCs w:val="14"/>
      </w:rPr>
      <w:t>T</w:t>
    </w:r>
    <w:r>
      <w:rPr>
        <w:color w:val="2E4683"/>
        <w:spacing w:val="14"/>
        <w:w w:val="90"/>
        <w:sz w:val="14"/>
        <w:szCs w:val="14"/>
      </w:rPr>
      <w:t xml:space="preserve"> </w:t>
    </w:r>
    <w:r>
      <w:rPr>
        <w:color w:val="2E4683"/>
        <w:sz w:val="14"/>
        <w:szCs w:val="14"/>
      </w:rPr>
      <w:t>NUMBER:</w:t>
    </w:r>
    <w:r>
      <w:rPr>
        <w:color w:val="2E4683"/>
        <w:spacing w:val="33"/>
        <w:sz w:val="14"/>
        <w:szCs w:val="14"/>
      </w:rPr>
      <w:t xml:space="preserve"> </w:t>
    </w:r>
    <w:r>
      <w:rPr>
        <w:color w:val="2E4683"/>
        <w:w w:val="122"/>
        <w:sz w:val="14"/>
        <w:szCs w:val="14"/>
      </w:rPr>
      <w:t>153056040</w:t>
    </w:r>
  </w:p>
  <w:p w14:paraId="2C5F26AA" w14:textId="77777777" w:rsidR="00B8188F" w:rsidRDefault="00B8188F">
    <w:pPr>
      <w:pStyle w:val="Footer"/>
    </w:pPr>
  </w:p>
  <w:p w14:paraId="595B20FF" w14:textId="77777777" w:rsidR="00B8188F" w:rsidRDefault="00B81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2134A" w14:textId="77777777" w:rsidR="00793FB7" w:rsidRDefault="00793FB7" w:rsidP="001A6BE8">
      <w:r>
        <w:separator/>
      </w:r>
    </w:p>
  </w:footnote>
  <w:footnote w:type="continuationSeparator" w:id="0">
    <w:p w14:paraId="49AC4A8D" w14:textId="77777777" w:rsidR="00793FB7" w:rsidRDefault="00793FB7" w:rsidP="001A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6D68D" w14:textId="77777777" w:rsidR="00B8188F" w:rsidRDefault="00B8188F" w:rsidP="001A6BE8">
    <w:pPr>
      <w:spacing w:before="31"/>
      <w:ind w:left="4457" w:right="4538"/>
      <w:jc w:val="center"/>
      <w:rPr>
        <w:sz w:val="48"/>
        <w:szCs w:val="48"/>
      </w:rPr>
    </w:pPr>
    <w:r>
      <w:rPr>
        <w:b/>
        <w:color w:val="2E4683"/>
        <w:spacing w:val="-2"/>
        <w:w w:val="120"/>
        <w:sz w:val="48"/>
        <w:szCs w:val="48"/>
        <w:u w:val="thick" w:color="2E4683"/>
      </w:rPr>
      <w:t>N</w:t>
    </w:r>
    <w:r>
      <w:rPr>
        <w:b/>
        <w:color w:val="2E4683"/>
        <w:w w:val="112"/>
        <w:sz w:val="48"/>
        <w:szCs w:val="48"/>
        <w:u w:val="thick" w:color="2E4683"/>
      </w:rPr>
      <w:t>OB</w:t>
    </w:r>
    <w:r>
      <w:rPr>
        <w:b/>
        <w:color w:val="2E4683"/>
        <w:spacing w:val="-1"/>
        <w:w w:val="112"/>
        <w:sz w:val="48"/>
        <w:szCs w:val="48"/>
        <w:u w:val="thick" w:color="2E4683"/>
      </w:rPr>
      <w:t>L</w:t>
    </w:r>
    <w:r>
      <w:rPr>
        <w:b/>
        <w:color w:val="2E4683"/>
        <w:w w:val="114"/>
        <w:sz w:val="48"/>
        <w:szCs w:val="48"/>
        <w:u w:val="thick" w:color="2E4683"/>
      </w:rPr>
      <w:t>E</w:t>
    </w:r>
  </w:p>
  <w:p w14:paraId="0101B5FE" w14:textId="77777777" w:rsidR="00B8188F" w:rsidRDefault="00B8188F" w:rsidP="001A6BE8">
    <w:pPr>
      <w:spacing w:before="3" w:line="100" w:lineRule="exact"/>
      <w:rPr>
        <w:sz w:val="10"/>
        <w:szCs w:val="10"/>
      </w:rPr>
    </w:pPr>
  </w:p>
  <w:p w14:paraId="39AF91CA" w14:textId="77777777" w:rsidR="00B8188F" w:rsidRDefault="00B8188F" w:rsidP="001A6BE8">
    <w:pPr>
      <w:ind w:left="3510" w:right="3598"/>
      <w:jc w:val="center"/>
      <w:rPr>
        <w:color w:val="5DB24F"/>
        <w:w w:val="101"/>
        <w:sz w:val="16"/>
        <w:szCs w:val="16"/>
      </w:rPr>
    </w:pPr>
    <w:r>
      <w:rPr>
        <w:color w:val="5DB24F"/>
        <w:sz w:val="16"/>
        <w:szCs w:val="16"/>
      </w:rPr>
      <w:t xml:space="preserve">BASEMENTS  </w:t>
    </w:r>
    <w:r>
      <w:rPr>
        <w:color w:val="5DB24F"/>
        <w:spacing w:val="26"/>
        <w:sz w:val="16"/>
        <w:szCs w:val="16"/>
      </w:rPr>
      <w:t xml:space="preserve"> </w:t>
    </w:r>
    <w:proofErr w:type="gramStart"/>
    <w:r>
      <w:rPr>
        <w:color w:val="5DB24F"/>
        <w:sz w:val="16"/>
        <w:szCs w:val="16"/>
      </w:rPr>
      <w:t xml:space="preserve">| </w:t>
    </w:r>
    <w:r>
      <w:rPr>
        <w:color w:val="5DB24F"/>
        <w:spacing w:val="21"/>
        <w:sz w:val="16"/>
        <w:szCs w:val="16"/>
      </w:rPr>
      <w:t xml:space="preserve"> </w:t>
    </w:r>
    <w:r>
      <w:rPr>
        <w:color w:val="5DB24F"/>
        <w:w w:val="107"/>
        <w:sz w:val="16"/>
        <w:szCs w:val="16"/>
      </w:rPr>
      <w:t>SUPERSTRUCTURE</w:t>
    </w:r>
    <w:proofErr w:type="gramEnd"/>
    <w:r>
      <w:rPr>
        <w:color w:val="5DB24F"/>
        <w:w w:val="107"/>
        <w:sz w:val="16"/>
        <w:szCs w:val="16"/>
      </w:rPr>
      <w:t xml:space="preserve"> </w:t>
    </w:r>
    <w:r>
      <w:rPr>
        <w:color w:val="5DB24F"/>
        <w:spacing w:val="12"/>
        <w:w w:val="107"/>
        <w:sz w:val="16"/>
        <w:szCs w:val="16"/>
      </w:rPr>
      <w:t xml:space="preserve"> </w:t>
    </w:r>
    <w:r>
      <w:rPr>
        <w:color w:val="5DB24F"/>
        <w:sz w:val="16"/>
        <w:szCs w:val="16"/>
      </w:rPr>
      <w:t xml:space="preserve">| </w:t>
    </w:r>
    <w:r>
      <w:rPr>
        <w:color w:val="5DB24F"/>
        <w:spacing w:val="21"/>
        <w:sz w:val="16"/>
        <w:szCs w:val="16"/>
      </w:rPr>
      <w:t xml:space="preserve"> </w:t>
    </w:r>
    <w:r>
      <w:rPr>
        <w:color w:val="5DB24F"/>
        <w:sz w:val="16"/>
        <w:szCs w:val="16"/>
      </w:rPr>
      <w:t>NEW</w:t>
    </w:r>
    <w:r>
      <w:rPr>
        <w:color w:val="5DB24F"/>
        <w:spacing w:val="27"/>
        <w:sz w:val="16"/>
        <w:szCs w:val="16"/>
      </w:rPr>
      <w:t xml:space="preserve"> </w:t>
    </w:r>
    <w:r>
      <w:rPr>
        <w:color w:val="5DB24F"/>
        <w:w w:val="101"/>
        <w:sz w:val="16"/>
        <w:szCs w:val="16"/>
      </w:rPr>
      <w:t>BUILD</w:t>
    </w:r>
  </w:p>
  <w:p w14:paraId="1F78B4EC" w14:textId="77777777" w:rsidR="00B8188F" w:rsidRDefault="00B8188F" w:rsidP="001A6BE8">
    <w:pPr>
      <w:ind w:left="3510" w:right="3598"/>
      <w:jc w:val="center"/>
      <w:rPr>
        <w:color w:val="5DB24F"/>
        <w:w w:val="101"/>
        <w:sz w:val="16"/>
        <w:szCs w:val="16"/>
      </w:rPr>
    </w:pPr>
  </w:p>
  <w:p w14:paraId="74C18C0F" w14:textId="77777777" w:rsidR="00B8188F" w:rsidRPr="001A6BE8" w:rsidRDefault="00B8188F" w:rsidP="001A6BE8">
    <w:pPr>
      <w:ind w:left="3510" w:right="359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04DA6"/>
    <w:multiLevelType w:val="hybridMultilevel"/>
    <w:tmpl w:val="1E7857BA"/>
    <w:lvl w:ilvl="0" w:tplc="DB585D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6CC8"/>
    <w:multiLevelType w:val="multilevel"/>
    <w:tmpl w:val="2530F3EC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D574D9"/>
    <w:multiLevelType w:val="multilevel"/>
    <w:tmpl w:val="1070DF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E5E4C5D"/>
    <w:multiLevelType w:val="hybridMultilevel"/>
    <w:tmpl w:val="979EF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336E"/>
    <w:multiLevelType w:val="hybridMultilevel"/>
    <w:tmpl w:val="CE8A33AA"/>
    <w:lvl w:ilvl="0" w:tplc="B0F2A9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43B6"/>
    <w:multiLevelType w:val="hybridMultilevel"/>
    <w:tmpl w:val="A2BEF7D4"/>
    <w:lvl w:ilvl="0" w:tplc="DB585D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3229"/>
    <w:multiLevelType w:val="multilevel"/>
    <w:tmpl w:val="1DC6955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6E2199C"/>
    <w:multiLevelType w:val="hybridMultilevel"/>
    <w:tmpl w:val="17F42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69A4"/>
    <w:multiLevelType w:val="multilevel"/>
    <w:tmpl w:val="95D6B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80F20"/>
    <w:multiLevelType w:val="multilevel"/>
    <w:tmpl w:val="07F82AB4"/>
    <w:lvl w:ilvl="0">
      <w:start w:val="1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AE91534"/>
    <w:multiLevelType w:val="hybridMultilevel"/>
    <w:tmpl w:val="2020E77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DB585DD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05347"/>
    <w:multiLevelType w:val="hybridMultilevel"/>
    <w:tmpl w:val="B1170F1A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4823FF6"/>
    <w:multiLevelType w:val="multilevel"/>
    <w:tmpl w:val="17BCFB6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9206949"/>
    <w:multiLevelType w:val="hybridMultilevel"/>
    <w:tmpl w:val="A3683FAE"/>
    <w:lvl w:ilvl="0" w:tplc="8ACAE2B2">
      <w:start w:val="7"/>
      <w:numFmt w:val="bullet"/>
      <w:lvlText w:val="-"/>
      <w:lvlJc w:val="left"/>
      <w:pPr>
        <w:ind w:left="720" w:hanging="360"/>
      </w:pPr>
      <w:rPr>
        <w:rFonts w:ascii="Foundry Form Sans" w:eastAsiaTheme="minorHAnsi" w:hAnsi="Foundry Form Sans" w:cs="Foundry Form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E1FE4"/>
    <w:multiLevelType w:val="hybridMultilevel"/>
    <w:tmpl w:val="6D7A57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7FF788D"/>
    <w:multiLevelType w:val="hybridMultilevel"/>
    <w:tmpl w:val="30023EB6"/>
    <w:lvl w:ilvl="0" w:tplc="8ACAE2B2">
      <w:start w:val="7"/>
      <w:numFmt w:val="bullet"/>
      <w:lvlText w:val="-"/>
      <w:lvlJc w:val="left"/>
      <w:pPr>
        <w:ind w:left="720" w:hanging="360"/>
      </w:pPr>
      <w:rPr>
        <w:rFonts w:ascii="Foundry Form Sans" w:eastAsiaTheme="minorHAnsi" w:hAnsi="Foundry Form Sans" w:cs="Foundry Form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53948"/>
    <w:multiLevelType w:val="multilevel"/>
    <w:tmpl w:val="5B34353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1EF0C26"/>
    <w:multiLevelType w:val="hybridMultilevel"/>
    <w:tmpl w:val="ECB0C284"/>
    <w:lvl w:ilvl="0" w:tplc="4A4A84B8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C5A2F82"/>
    <w:multiLevelType w:val="hybridMultilevel"/>
    <w:tmpl w:val="8E828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A4F0F"/>
    <w:multiLevelType w:val="hybridMultilevel"/>
    <w:tmpl w:val="86A26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5526D"/>
    <w:multiLevelType w:val="hybridMultilevel"/>
    <w:tmpl w:val="1C80C206"/>
    <w:lvl w:ilvl="0" w:tplc="8522DA8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D6137"/>
    <w:multiLevelType w:val="hybridMultilevel"/>
    <w:tmpl w:val="95D6B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55FC4"/>
    <w:multiLevelType w:val="multilevel"/>
    <w:tmpl w:val="7A7A0F1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CC44BA5"/>
    <w:multiLevelType w:val="hybridMultilevel"/>
    <w:tmpl w:val="86A26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6"/>
  </w:num>
  <w:num w:numId="6">
    <w:abstractNumId w:val="20"/>
  </w:num>
  <w:num w:numId="7">
    <w:abstractNumId w:val="22"/>
  </w:num>
  <w:num w:numId="8">
    <w:abstractNumId w:val="24"/>
  </w:num>
  <w:num w:numId="9">
    <w:abstractNumId w:val="8"/>
  </w:num>
  <w:num w:numId="10">
    <w:abstractNumId w:val="21"/>
  </w:num>
  <w:num w:numId="11">
    <w:abstractNumId w:val="0"/>
  </w:num>
  <w:num w:numId="12">
    <w:abstractNumId w:val="9"/>
  </w:num>
  <w:num w:numId="13">
    <w:abstractNumId w:val="4"/>
  </w:num>
  <w:num w:numId="14">
    <w:abstractNumId w:val="19"/>
  </w:num>
  <w:num w:numId="15">
    <w:abstractNumId w:val="15"/>
  </w:num>
  <w:num w:numId="16">
    <w:abstractNumId w:val="7"/>
  </w:num>
  <w:num w:numId="17">
    <w:abstractNumId w:val="17"/>
  </w:num>
  <w:num w:numId="18">
    <w:abstractNumId w:val="13"/>
  </w:num>
  <w:num w:numId="19">
    <w:abstractNumId w:val="23"/>
  </w:num>
  <w:num w:numId="20">
    <w:abstractNumId w:val="2"/>
  </w:num>
  <w:num w:numId="21">
    <w:abstractNumId w:val="11"/>
  </w:num>
  <w:num w:numId="22">
    <w:abstractNumId w:val="5"/>
  </w:num>
  <w:num w:numId="23">
    <w:abstractNumId w:val="14"/>
  </w:num>
  <w:num w:numId="24">
    <w:abstractNumId w:val="16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5E"/>
    <w:rsid w:val="00000373"/>
    <w:rsid w:val="00010A7F"/>
    <w:rsid w:val="000D23C5"/>
    <w:rsid w:val="000E4E1F"/>
    <w:rsid w:val="0012352E"/>
    <w:rsid w:val="001302CB"/>
    <w:rsid w:val="0013617B"/>
    <w:rsid w:val="001446BE"/>
    <w:rsid w:val="00173358"/>
    <w:rsid w:val="0017443C"/>
    <w:rsid w:val="00177C59"/>
    <w:rsid w:val="00182857"/>
    <w:rsid w:val="001A4568"/>
    <w:rsid w:val="001A6BE8"/>
    <w:rsid w:val="001C3EEA"/>
    <w:rsid w:val="001C5D3A"/>
    <w:rsid w:val="001F1536"/>
    <w:rsid w:val="00202B79"/>
    <w:rsid w:val="00211711"/>
    <w:rsid w:val="002237E2"/>
    <w:rsid w:val="002332AB"/>
    <w:rsid w:val="00246176"/>
    <w:rsid w:val="002A4D45"/>
    <w:rsid w:val="002B3037"/>
    <w:rsid w:val="002C6BCA"/>
    <w:rsid w:val="002E30E4"/>
    <w:rsid w:val="002E63D3"/>
    <w:rsid w:val="003030A3"/>
    <w:rsid w:val="00310999"/>
    <w:rsid w:val="003158D9"/>
    <w:rsid w:val="003434F7"/>
    <w:rsid w:val="003459AF"/>
    <w:rsid w:val="0035732F"/>
    <w:rsid w:val="00365DDF"/>
    <w:rsid w:val="0038073C"/>
    <w:rsid w:val="003A37ED"/>
    <w:rsid w:val="003B11A5"/>
    <w:rsid w:val="003D0823"/>
    <w:rsid w:val="003F69DB"/>
    <w:rsid w:val="004022D7"/>
    <w:rsid w:val="00406503"/>
    <w:rsid w:val="004426F5"/>
    <w:rsid w:val="004620E4"/>
    <w:rsid w:val="00471A62"/>
    <w:rsid w:val="004946AC"/>
    <w:rsid w:val="004C6AEE"/>
    <w:rsid w:val="004D2D42"/>
    <w:rsid w:val="004E39CD"/>
    <w:rsid w:val="004F16F5"/>
    <w:rsid w:val="004F660E"/>
    <w:rsid w:val="00520074"/>
    <w:rsid w:val="00540BA9"/>
    <w:rsid w:val="005668ED"/>
    <w:rsid w:val="00580FC0"/>
    <w:rsid w:val="005814E6"/>
    <w:rsid w:val="00583301"/>
    <w:rsid w:val="00592398"/>
    <w:rsid w:val="005971DD"/>
    <w:rsid w:val="005E691C"/>
    <w:rsid w:val="00606B2D"/>
    <w:rsid w:val="00622190"/>
    <w:rsid w:val="00625B80"/>
    <w:rsid w:val="006465E1"/>
    <w:rsid w:val="00660515"/>
    <w:rsid w:val="00662DBB"/>
    <w:rsid w:val="00663E23"/>
    <w:rsid w:val="00685C19"/>
    <w:rsid w:val="00687702"/>
    <w:rsid w:val="0069604E"/>
    <w:rsid w:val="006B0D72"/>
    <w:rsid w:val="006C4345"/>
    <w:rsid w:val="006F1320"/>
    <w:rsid w:val="006F5FD8"/>
    <w:rsid w:val="00702B50"/>
    <w:rsid w:val="00705FBF"/>
    <w:rsid w:val="00793FB7"/>
    <w:rsid w:val="007A1179"/>
    <w:rsid w:val="007A6F39"/>
    <w:rsid w:val="007E27C0"/>
    <w:rsid w:val="007F10E7"/>
    <w:rsid w:val="007F6B36"/>
    <w:rsid w:val="0080317F"/>
    <w:rsid w:val="00807F46"/>
    <w:rsid w:val="008368FB"/>
    <w:rsid w:val="008A1252"/>
    <w:rsid w:val="008E12D9"/>
    <w:rsid w:val="00921B89"/>
    <w:rsid w:val="0095557B"/>
    <w:rsid w:val="009A4318"/>
    <w:rsid w:val="009E0CDA"/>
    <w:rsid w:val="009E5116"/>
    <w:rsid w:val="009F19B7"/>
    <w:rsid w:val="009F274C"/>
    <w:rsid w:val="00A00211"/>
    <w:rsid w:val="00A06C6B"/>
    <w:rsid w:val="00A50F76"/>
    <w:rsid w:val="00A73416"/>
    <w:rsid w:val="00A93BC1"/>
    <w:rsid w:val="00A958B0"/>
    <w:rsid w:val="00AE3B45"/>
    <w:rsid w:val="00B11C60"/>
    <w:rsid w:val="00B53335"/>
    <w:rsid w:val="00B57530"/>
    <w:rsid w:val="00B632FA"/>
    <w:rsid w:val="00B8188F"/>
    <w:rsid w:val="00B82EA0"/>
    <w:rsid w:val="00BA0595"/>
    <w:rsid w:val="00BD5F31"/>
    <w:rsid w:val="00BF7A9A"/>
    <w:rsid w:val="00C027A2"/>
    <w:rsid w:val="00C4150A"/>
    <w:rsid w:val="00C43956"/>
    <w:rsid w:val="00C45F89"/>
    <w:rsid w:val="00C8143C"/>
    <w:rsid w:val="00C8398D"/>
    <w:rsid w:val="00CB1B63"/>
    <w:rsid w:val="00CF6CE2"/>
    <w:rsid w:val="00D01624"/>
    <w:rsid w:val="00D07AFD"/>
    <w:rsid w:val="00D34666"/>
    <w:rsid w:val="00D34BDC"/>
    <w:rsid w:val="00D36430"/>
    <w:rsid w:val="00D41E2A"/>
    <w:rsid w:val="00D53722"/>
    <w:rsid w:val="00D5401F"/>
    <w:rsid w:val="00D713FA"/>
    <w:rsid w:val="00D74283"/>
    <w:rsid w:val="00D76EEF"/>
    <w:rsid w:val="00D84008"/>
    <w:rsid w:val="00D92C64"/>
    <w:rsid w:val="00D94097"/>
    <w:rsid w:val="00DA371F"/>
    <w:rsid w:val="00DB2823"/>
    <w:rsid w:val="00DB684B"/>
    <w:rsid w:val="00DE798C"/>
    <w:rsid w:val="00DF6A0D"/>
    <w:rsid w:val="00E10CB9"/>
    <w:rsid w:val="00E26E77"/>
    <w:rsid w:val="00E31C20"/>
    <w:rsid w:val="00E35284"/>
    <w:rsid w:val="00E5628E"/>
    <w:rsid w:val="00EA67AB"/>
    <w:rsid w:val="00EB2D8D"/>
    <w:rsid w:val="00EB4AAB"/>
    <w:rsid w:val="00EB741A"/>
    <w:rsid w:val="00EC1480"/>
    <w:rsid w:val="00EF2A6B"/>
    <w:rsid w:val="00F050EF"/>
    <w:rsid w:val="00F06A34"/>
    <w:rsid w:val="00F361E3"/>
    <w:rsid w:val="00F4799F"/>
    <w:rsid w:val="00F50AF1"/>
    <w:rsid w:val="00F50D1C"/>
    <w:rsid w:val="00F57691"/>
    <w:rsid w:val="00F648CE"/>
    <w:rsid w:val="00F6765B"/>
    <w:rsid w:val="00F92024"/>
    <w:rsid w:val="00FB2C60"/>
    <w:rsid w:val="00FB4C65"/>
    <w:rsid w:val="00FC0099"/>
    <w:rsid w:val="00FC5A5E"/>
    <w:rsid w:val="00FE336C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83FA3"/>
  <w15:docId w15:val="{30C9F56B-EF51-47ED-9E4D-3C381E6A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5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6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BE8"/>
  </w:style>
  <w:style w:type="paragraph" w:styleId="Footer">
    <w:name w:val="footer"/>
    <w:basedOn w:val="Normal"/>
    <w:link w:val="FooterChar"/>
    <w:uiPriority w:val="99"/>
    <w:unhideWhenUsed/>
    <w:rsid w:val="001A6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BE8"/>
  </w:style>
  <w:style w:type="paragraph" w:styleId="NormalWeb">
    <w:name w:val="Normal (Web)"/>
    <w:basedOn w:val="Normal"/>
    <w:uiPriority w:val="99"/>
    <w:unhideWhenUsed/>
    <w:rsid w:val="0068770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76EEF"/>
    <w:pPr>
      <w:ind w:left="720"/>
    </w:pPr>
    <w:rPr>
      <w:rFonts w:eastAsia="Calibr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B3037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rsid w:val="002B3037"/>
    <w:rPr>
      <w:color w:val="2B579A"/>
      <w:shd w:val="clear" w:color="auto" w:fill="E6E6E6"/>
    </w:rPr>
  </w:style>
  <w:style w:type="paragraph" w:customStyle="1" w:styleId="test-one">
    <w:name w:val="test-one"/>
    <w:basedOn w:val="Normal"/>
    <w:rsid w:val="00DA371F"/>
    <w:pPr>
      <w:spacing w:before="100" w:beforeAutospacing="1" w:after="195" w:line="360" w:lineRule="atLeast"/>
    </w:pPr>
    <w:rPr>
      <w:color w:val="FFFFF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374">
              <w:marLeft w:val="0"/>
              <w:marRight w:val="0"/>
              <w:marTop w:val="0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441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798">
              <w:marLeft w:val="0"/>
              <w:marRight w:val="0"/>
              <w:marTop w:val="0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7180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lestructures.co.uk/CCS-Star-Rated%20Certificate-20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scheme.org.uk/industry-image/issues/3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rian@noblestructure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blestructures.co.uk/Performance-Beyond-Compliance-Certificate-C0858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12" Type="http://schemas.openxmlformats.org/officeDocument/2006/relationships/image" Target="media/image11.jpeg"/><Relationship Id="rId2" Type="http://schemas.openxmlformats.org/officeDocument/2006/relationships/image" Target="media/image1.jpeg"/><Relationship Id="rId1" Type="http://schemas.openxmlformats.org/officeDocument/2006/relationships/hyperlink" Target="http://WWW.NOBLESTRUCTURES.CO.UK" TargetMode="External"/><Relationship Id="rId6" Type="http://schemas.openxmlformats.org/officeDocument/2006/relationships/image" Target="media/image3.jpeg"/><Relationship Id="rId11" Type="http://schemas.openxmlformats.org/officeDocument/2006/relationships/image" Target="media/image9.jpeg"/><Relationship Id="rId5" Type="http://schemas.openxmlformats.org/officeDocument/2006/relationships/image" Target="media/image4.jpeg"/><Relationship Id="rId10" Type="http://schemas.openxmlformats.org/officeDocument/2006/relationships/image" Target="media/image6.jpeg"/><Relationship Id="rId4" Type="http://schemas.openxmlformats.org/officeDocument/2006/relationships/image" Target="media/image30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Watson</dc:creator>
  <cp:lastModifiedBy>Joshua Hampton</cp:lastModifiedBy>
  <cp:revision>16</cp:revision>
  <cp:lastPrinted>2016-06-15T06:59:00Z</cp:lastPrinted>
  <dcterms:created xsi:type="dcterms:W3CDTF">2017-05-26T18:30:00Z</dcterms:created>
  <dcterms:modified xsi:type="dcterms:W3CDTF">2017-06-02T09:20:00Z</dcterms:modified>
</cp:coreProperties>
</file>