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70B" w:rsidRDefault="004B270B" w:rsidP="004B270B">
      <w:pPr>
        <w:pStyle w:val="Heading2"/>
        <w:tabs>
          <w:tab w:val="left" w:pos="1378"/>
        </w:tabs>
        <w:kinsoku w:val="0"/>
        <w:overflowPunct w:val="0"/>
        <w:spacing w:before="67"/>
        <w:ind w:firstLine="0"/>
        <w:rPr>
          <w:rFonts w:eastAsiaTheme="minorEastAsia"/>
          <w:b w:val="0"/>
          <w:bCs w:val="0"/>
          <w:color w:val="000000"/>
          <w:u w:val="none"/>
        </w:rPr>
      </w:pPr>
    </w:p>
    <w:p w:rsidR="004B270B" w:rsidRDefault="004B270B" w:rsidP="004B270B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4B270B" w:rsidRDefault="004B270B" w:rsidP="004B270B">
      <w:pPr>
        <w:pStyle w:val="BodyText"/>
        <w:kinsoku w:val="0"/>
        <w:overflowPunct w:val="0"/>
        <w:spacing w:before="8"/>
        <w:ind w:left="0" w:firstLine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  <w:t>PLANNING STATEMENT</w:t>
      </w:r>
    </w:p>
    <w:p w:rsidR="004B270B" w:rsidRDefault="004B270B" w:rsidP="004B270B">
      <w:pPr>
        <w:pStyle w:val="BodyText"/>
        <w:kinsoku w:val="0"/>
        <w:overflowPunct w:val="0"/>
        <w:spacing w:before="8"/>
        <w:ind w:left="0" w:firstLine="0"/>
        <w:rPr>
          <w:b/>
          <w:bCs/>
          <w:sz w:val="21"/>
          <w:szCs w:val="21"/>
        </w:rPr>
      </w:pPr>
      <w:bookmarkStart w:id="0" w:name="_GoBack"/>
      <w:bookmarkEnd w:id="0"/>
    </w:p>
    <w:p w:rsidR="004B270B" w:rsidRDefault="004B270B" w:rsidP="004B270B">
      <w:pPr>
        <w:pStyle w:val="BodyText"/>
        <w:kinsoku w:val="0"/>
        <w:overflowPunct w:val="0"/>
        <w:spacing w:before="8"/>
        <w:ind w:left="0" w:firstLine="0"/>
        <w:rPr>
          <w:b/>
          <w:bCs/>
          <w:sz w:val="21"/>
          <w:szCs w:val="21"/>
        </w:rPr>
      </w:pPr>
    </w:p>
    <w:p w:rsidR="004B270B" w:rsidRDefault="004B270B" w:rsidP="004B270B">
      <w:pPr>
        <w:pStyle w:val="ListParagraph"/>
        <w:numPr>
          <w:ilvl w:val="1"/>
          <w:numId w:val="1"/>
        </w:numPr>
        <w:tabs>
          <w:tab w:val="left" w:pos="1918"/>
        </w:tabs>
        <w:kinsoku w:val="0"/>
        <w:overflowPunct w:val="0"/>
        <w:spacing w:before="71"/>
        <w:ind w:right="7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 is for conversion of existing B1(a) Office premises into 24 No.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C3</w:t>
      </w:r>
      <w:r>
        <w:rPr>
          <w:rFonts w:ascii="Arial" w:hAnsi="Arial" w:cs="Arial"/>
          <w:w w:val="9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Dwelling units by way of Permitted Development Rights under Class J of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w w:val="9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Town and Country Planning (General Permitted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Development)</w:t>
      </w:r>
      <w:r>
        <w:rPr>
          <w:rFonts w:ascii="Arial" w:hAnsi="Arial" w:cs="Arial"/>
          <w:w w:val="9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(Amendment) (England) Order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2013</w:t>
      </w:r>
    </w:p>
    <w:p w:rsidR="004B270B" w:rsidRDefault="004B270B" w:rsidP="004B270B">
      <w:pPr>
        <w:pStyle w:val="ListParagraph"/>
        <w:tabs>
          <w:tab w:val="left" w:pos="1918"/>
        </w:tabs>
        <w:kinsoku w:val="0"/>
        <w:overflowPunct w:val="0"/>
        <w:spacing w:before="71"/>
        <w:ind w:left="1917" w:right="791"/>
        <w:jc w:val="both"/>
        <w:rPr>
          <w:rFonts w:ascii="Arial" w:hAnsi="Arial" w:cs="Arial"/>
          <w:sz w:val="22"/>
          <w:szCs w:val="22"/>
        </w:rPr>
      </w:pPr>
    </w:p>
    <w:p w:rsidR="004B270B" w:rsidRDefault="004B270B" w:rsidP="004B270B">
      <w:pPr>
        <w:pStyle w:val="ListParagraph"/>
        <w:numPr>
          <w:ilvl w:val="1"/>
          <w:numId w:val="1"/>
        </w:numPr>
        <w:tabs>
          <w:tab w:val="left" w:pos="1918"/>
        </w:tabs>
        <w:kinsoku w:val="0"/>
        <w:overflowPunct w:val="0"/>
        <w:spacing w:before="71"/>
        <w:ind w:right="7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Although a new application this proposal is essentially a re</w:t>
      </w:r>
      <w:r w:rsidR="00994BDF">
        <w:rPr>
          <w:rFonts w:ascii="Arial" w:hAnsi="Arial" w:cs="Arial"/>
          <w:sz w:val="22"/>
          <w:szCs w:val="22"/>
        </w:rPr>
        <w:t>submission of</w:t>
      </w:r>
      <w:r>
        <w:rPr>
          <w:rFonts w:ascii="Arial" w:hAnsi="Arial" w:cs="Arial"/>
          <w:sz w:val="22"/>
          <w:szCs w:val="22"/>
        </w:rPr>
        <w:t xml:space="preserve"> the grant of Prior approval </w:t>
      </w:r>
      <w:r w:rsidRPr="004B270B">
        <w:rPr>
          <w:rFonts w:ascii="Arial" w:hAnsi="Arial" w:cs="Arial"/>
          <w:b/>
          <w:sz w:val="22"/>
          <w:szCs w:val="22"/>
        </w:rPr>
        <w:t>201</w:t>
      </w:r>
      <w:r w:rsidR="00994BDF">
        <w:rPr>
          <w:rFonts w:ascii="Arial" w:hAnsi="Arial" w:cs="Arial"/>
          <w:b/>
          <w:sz w:val="22"/>
          <w:szCs w:val="22"/>
        </w:rPr>
        <w:t>5</w:t>
      </w:r>
      <w:r w:rsidRPr="004B270B">
        <w:rPr>
          <w:rFonts w:ascii="Arial" w:hAnsi="Arial" w:cs="Arial"/>
          <w:b/>
          <w:sz w:val="22"/>
          <w:szCs w:val="22"/>
        </w:rPr>
        <w:t>/4</w:t>
      </w:r>
      <w:r w:rsidR="00994BDF">
        <w:rPr>
          <w:rFonts w:ascii="Arial" w:hAnsi="Arial" w:cs="Arial"/>
          <w:b/>
          <w:sz w:val="22"/>
          <w:szCs w:val="22"/>
        </w:rPr>
        <w:t>691</w:t>
      </w:r>
      <w:r w:rsidRPr="004B270B">
        <w:rPr>
          <w:rFonts w:ascii="Arial" w:hAnsi="Arial" w:cs="Arial"/>
          <w:b/>
          <w:sz w:val="22"/>
          <w:szCs w:val="22"/>
        </w:rPr>
        <w:t>/</w:t>
      </w:r>
      <w:proofErr w:type="spellStart"/>
      <w:r w:rsidRPr="004B270B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.dated</w:t>
      </w:r>
      <w:proofErr w:type="spellEnd"/>
      <w:r>
        <w:rPr>
          <w:rFonts w:ascii="Arial" w:hAnsi="Arial" w:cs="Arial"/>
          <w:sz w:val="22"/>
          <w:szCs w:val="22"/>
        </w:rPr>
        <w:t xml:space="preserve"> 2</w:t>
      </w:r>
      <w:r w:rsidR="00994BDF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 w:rsidR="00994BDF">
        <w:rPr>
          <w:rFonts w:ascii="Arial" w:hAnsi="Arial" w:cs="Arial"/>
          <w:sz w:val="22"/>
          <w:szCs w:val="22"/>
        </w:rPr>
        <w:t>September 2015</w:t>
      </w:r>
      <w:r>
        <w:rPr>
          <w:rFonts w:ascii="Arial" w:hAnsi="Arial" w:cs="Arial"/>
          <w:sz w:val="22"/>
          <w:szCs w:val="22"/>
        </w:rPr>
        <w:t xml:space="preserve"> </w:t>
      </w:r>
    </w:p>
    <w:p w:rsidR="004B270B" w:rsidRDefault="004B270B" w:rsidP="004B270B">
      <w:pPr>
        <w:pStyle w:val="ListParagraph"/>
        <w:tabs>
          <w:tab w:val="left" w:pos="1918"/>
        </w:tabs>
        <w:kinsoku w:val="0"/>
        <w:overflowPunct w:val="0"/>
        <w:spacing w:before="71"/>
        <w:ind w:left="1917" w:right="791"/>
        <w:jc w:val="both"/>
        <w:rPr>
          <w:rFonts w:ascii="Arial" w:hAnsi="Arial" w:cs="Arial"/>
          <w:sz w:val="22"/>
          <w:szCs w:val="22"/>
        </w:rPr>
      </w:pPr>
    </w:p>
    <w:p w:rsidR="004B270B" w:rsidRDefault="004B270B" w:rsidP="00027FA7">
      <w:pPr>
        <w:pStyle w:val="ListParagraph"/>
        <w:numPr>
          <w:ilvl w:val="1"/>
          <w:numId w:val="1"/>
        </w:numPr>
        <w:tabs>
          <w:tab w:val="left" w:pos="1918"/>
        </w:tabs>
        <w:kinsoku w:val="0"/>
        <w:overflowPunct w:val="0"/>
        <w:spacing w:before="71"/>
        <w:ind w:right="791"/>
        <w:jc w:val="both"/>
        <w:rPr>
          <w:rFonts w:ascii="Arial" w:hAnsi="Arial" w:cs="Arial"/>
          <w:sz w:val="22"/>
          <w:szCs w:val="22"/>
        </w:rPr>
      </w:pPr>
      <w:r w:rsidRPr="004B270B">
        <w:rPr>
          <w:rFonts w:ascii="Arial" w:hAnsi="Arial" w:cs="Arial"/>
          <w:sz w:val="22"/>
          <w:szCs w:val="22"/>
        </w:rPr>
        <w:t>A new S106 would be entered into as before to provide the same car free conditions</w:t>
      </w:r>
    </w:p>
    <w:p w:rsidR="004B270B" w:rsidRPr="004B270B" w:rsidRDefault="004B270B" w:rsidP="004B270B">
      <w:pPr>
        <w:pStyle w:val="ListParagraph"/>
        <w:rPr>
          <w:rFonts w:ascii="Arial" w:hAnsi="Arial" w:cs="Arial"/>
          <w:sz w:val="22"/>
          <w:szCs w:val="22"/>
        </w:rPr>
      </w:pPr>
    </w:p>
    <w:p w:rsidR="004B270B" w:rsidRPr="004B270B" w:rsidRDefault="004B270B" w:rsidP="00027FA7">
      <w:pPr>
        <w:pStyle w:val="ListParagraph"/>
        <w:numPr>
          <w:ilvl w:val="1"/>
          <w:numId w:val="1"/>
        </w:numPr>
        <w:tabs>
          <w:tab w:val="left" w:pos="1918"/>
        </w:tabs>
        <w:kinsoku w:val="0"/>
        <w:overflowPunct w:val="0"/>
        <w:spacing w:before="71"/>
        <w:ind w:right="791"/>
        <w:jc w:val="both"/>
        <w:rPr>
          <w:rFonts w:ascii="Arial" w:hAnsi="Arial" w:cs="Arial"/>
          <w:sz w:val="22"/>
          <w:szCs w:val="22"/>
        </w:rPr>
      </w:pPr>
    </w:p>
    <w:p w:rsidR="004B270B" w:rsidRDefault="004B270B" w:rsidP="004B270B">
      <w:pPr>
        <w:pStyle w:val="ListParagraph"/>
        <w:tabs>
          <w:tab w:val="left" w:pos="1918"/>
        </w:tabs>
        <w:kinsoku w:val="0"/>
        <w:overflowPunct w:val="0"/>
        <w:spacing w:before="71"/>
        <w:ind w:right="7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criteria in respect of</w:t>
      </w:r>
    </w:p>
    <w:p w:rsidR="004B270B" w:rsidRDefault="004B270B" w:rsidP="004B270B">
      <w:pPr>
        <w:pStyle w:val="BodyText"/>
        <w:kinsoku w:val="0"/>
        <w:overflowPunct w:val="0"/>
        <w:ind w:left="1377" w:firstLine="0"/>
      </w:pPr>
    </w:p>
    <w:p w:rsidR="004B270B" w:rsidRDefault="004B270B" w:rsidP="004B270B">
      <w:pPr>
        <w:pStyle w:val="BodyText"/>
        <w:kinsoku w:val="0"/>
        <w:overflowPunct w:val="0"/>
        <w:ind w:left="1377" w:firstLine="0"/>
      </w:pPr>
    </w:p>
    <w:p w:rsidR="004B270B" w:rsidRDefault="004B270B" w:rsidP="004B270B">
      <w:pPr>
        <w:pStyle w:val="ListParagraph"/>
        <w:numPr>
          <w:ilvl w:val="0"/>
          <w:numId w:val="3"/>
        </w:numPr>
        <w:tabs>
          <w:tab w:val="left" w:pos="2638"/>
        </w:tabs>
        <w:kinsoku w:val="0"/>
        <w:overflowPunct w:val="0"/>
        <w:spacing w:line="252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Transport and highway impacts of the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development;</w:t>
      </w:r>
    </w:p>
    <w:p w:rsidR="004B270B" w:rsidRDefault="004B270B" w:rsidP="004B270B">
      <w:pPr>
        <w:pStyle w:val="ListParagraph"/>
        <w:numPr>
          <w:ilvl w:val="0"/>
          <w:numId w:val="3"/>
        </w:numPr>
        <w:tabs>
          <w:tab w:val="left" w:pos="2638"/>
        </w:tabs>
        <w:kinsoku w:val="0"/>
        <w:overflowPunct w:val="0"/>
        <w:spacing w:line="252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Contamination risks on the site;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</w:p>
    <w:p w:rsidR="004B270B" w:rsidRDefault="004B270B" w:rsidP="004B270B">
      <w:pPr>
        <w:pStyle w:val="ListParagraph"/>
        <w:numPr>
          <w:ilvl w:val="0"/>
          <w:numId w:val="3"/>
        </w:numPr>
        <w:tabs>
          <w:tab w:val="left" w:pos="2638"/>
        </w:tabs>
        <w:kinsoku w:val="0"/>
        <w:overflowPunct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Flooding risks on the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site.</w:t>
      </w:r>
    </w:p>
    <w:p w:rsidR="004B270B" w:rsidRDefault="004B270B" w:rsidP="004B270B">
      <w:pPr>
        <w:pStyle w:val="ListParagraph"/>
        <w:tabs>
          <w:tab w:val="left" w:pos="2638"/>
        </w:tabs>
        <w:kinsoku w:val="0"/>
        <w:overflowPunct w:val="0"/>
        <w:ind w:left="2637"/>
        <w:rPr>
          <w:rFonts w:ascii="Arial" w:hAnsi="Arial" w:cs="Arial"/>
          <w:sz w:val="22"/>
          <w:szCs w:val="22"/>
        </w:rPr>
      </w:pPr>
    </w:p>
    <w:p w:rsidR="004B270B" w:rsidRDefault="004B270B" w:rsidP="004B270B">
      <w:pPr>
        <w:pStyle w:val="ListParagraph"/>
        <w:tabs>
          <w:tab w:val="left" w:pos="2638"/>
        </w:tabs>
        <w:kinsoku w:val="0"/>
        <w:overflowPunct w:val="0"/>
        <w:ind w:left="2637"/>
        <w:rPr>
          <w:rFonts w:ascii="Arial" w:hAnsi="Arial" w:cs="Arial"/>
          <w:sz w:val="22"/>
          <w:szCs w:val="22"/>
        </w:rPr>
      </w:pPr>
    </w:p>
    <w:p w:rsidR="004B270B" w:rsidRDefault="004B270B" w:rsidP="004B270B">
      <w:pPr>
        <w:pStyle w:val="ListParagraph"/>
        <w:tabs>
          <w:tab w:val="left" w:pos="2638"/>
        </w:tabs>
        <w:kinsoku w:val="0"/>
        <w:overflowPunct w:val="0"/>
        <w:ind w:left="26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remain as current Grant of prior approval</w:t>
      </w:r>
    </w:p>
    <w:p w:rsidR="00994BDF" w:rsidRDefault="00994BDF" w:rsidP="00994BDF">
      <w:pPr>
        <w:tabs>
          <w:tab w:val="left" w:pos="2638"/>
        </w:tabs>
        <w:kinsoku w:val="0"/>
        <w:overflowPunct w:val="0"/>
        <w:rPr>
          <w:rFonts w:ascii="Arial" w:hAnsi="Arial" w:cs="Arial"/>
          <w:sz w:val="22"/>
          <w:szCs w:val="22"/>
        </w:rPr>
      </w:pPr>
    </w:p>
    <w:p w:rsidR="00994BDF" w:rsidRPr="00994BDF" w:rsidRDefault="00994BDF" w:rsidP="00994BDF">
      <w:pPr>
        <w:tabs>
          <w:tab w:val="left" w:pos="2638"/>
        </w:tabs>
        <w:kinsoku w:val="0"/>
        <w:overflowPunct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270B" w:rsidRDefault="004B270B" w:rsidP="004B270B">
      <w:pPr>
        <w:pStyle w:val="ListParagraph"/>
        <w:tabs>
          <w:tab w:val="left" w:pos="2638"/>
        </w:tabs>
        <w:kinsoku w:val="0"/>
        <w:overflowPunct w:val="0"/>
        <w:ind w:left="2637"/>
        <w:rPr>
          <w:rFonts w:ascii="Arial" w:hAnsi="Arial" w:cs="Arial"/>
          <w:sz w:val="22"/>
          <w:szCs w:val="22"/>
        </w:rPr>
      </w:pPr>
    </w:p>
    <w:p w:rsidR="004B270B" w:rsidRDefault="004B270B" w:rsidP="004B270B">
      <w:pPr>
        <w:pStyle w:val="ListParagraph"/>
        <w:tabs>
          <w:tab w:val="left" w:pos="2638"/>
        </w:tabs>
        <w:kinsoku w:val="0"/>
        <w:overflowPunct w:val="0"/>
        <w:ind w:left="2637"/>
        <w:rPr>
          <w:rFonts w:ascii="Arial" w:hAnsi="Arial" w:cs="Arial"/>
          <w:sz w:val="22"/>
          <w:szCs w:val="22"/>
        </w:rPr>
      </w:pPr>
    </w:p>
    <w:p w:rsidR="004B270B" w:rsidRDefault="004B270B" w:rsidP="004B270B">
      <w:pPr>
        <w:pStyle w:val="BodyText"/>
        <w:kinsoku w:val="0"/>
        <w:overflowPunct w:val="0"/>
        <w:ind w:left="0" w:firstLine="0"/>
      </w:pPr>
    </w:p>
    <w:sectPr w:rsidR="004B2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377" w:hanging="360"/>
      </w:pPr>
      <w:rPr>
        <w:rFonts w:ascii="Arial" w:hAnsi="Arial" w:cs="Arial"/>
        <w:b/>
        <w:bCs/>
        <w:color w:val="FF000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917" w:hanging="540"/>
      </w:pPr>
      <w:rPr>
        <w:rFonts w:ascii="Arial" w:hAnsi="Arial" w:cs="Arial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831" w:hanging="540"/>
      </w:pPr>
    </w:lvl>
    <w:lvl w:ilvl="3">
      <w:numFmt w:val="bullet"/>
      <w:lvlText w:val="•"/>
      <w:lvlJc w:val="left"/>
      <w:pPr>
        <w:ind w:left="3743" w:hanging="540"/>
      </w:pPr>
    </w:lvl>
    <w:lvl w:ilvl="4">
      <w:numFmt w:val="bullet"/>
      <w:lvlText w:val="•"/>
      <w:lvlJc w:val="left"/>
      <w:pPr>
        <w:ind w:left="4654" w:hanging="540"/>
      </w:pPr>
    </w:lvl>
    <w:lvl w:ilvl="5">
      <w:numFmt w:val="bullet"/>
      <w:lvlText w:val="•"/>
      <w:lvlJc w:val="left"/>
      <w:pPr>
        <w:ind w:left="5566" w:hanging="540"/>
      </w:pPr>
    </w:lvl>
    <w:lvl w:ilvl="6">
      <w:numFmt w:val="bullet"/>
      <w:lvlText w:val="•"/>
      <w:lvlJc w:val="left"/>
      <w:pPr>
        <w:ind w:left="6478" w:hanging="540"/>
      </w:pPr>
    </w:lvl>
    <w:lvl w:ilvl="7">
      <w:numFmt w:val="bullet"/>
      <w:lvlText w:val="•"/>
      <w:lvlJc w:val="left"/>
      <w:pPr>
        <w:ind w:left="7389" w:hanging="540"/>
      </w:pPr>
    </w:lvl>
    <w:lvl w:ilvl="8">
      <w:numFmt w:val="bullet"/>
      <w:lvlText w:val="•"/>
      <w:lvlJc w:val="left"/>
      <w:pPr>
        <w:ind w:left="8301" w:hanging="54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."/>
      <w:lvlJc w:val="left"/>
      <w:pPr>
        <w:ind w:left="2637" w:hanging="36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3388" w:hanging="361"/>
      </w:pPr>
    </w:lvl>
    <w:lvl w:ilvl="2">
      <w:numFmt w:val="bullet"/>
      <w:lvlText w:val="•"/>
      <w:lvlJc w:val="left"/>
      <w:pPr>
        <w:ind w:left="4136" w:hanging="361"/>
      </w:pPr>
    </w:lvl>
    <w:lvl w:ilvl="3">
      <w:numFmt w:val="bullet"/>
      <w:lvlText w:val="•"/>
      <w:lvlJc w:val="left"/>
      <w:pPr>
        <w:ind w:left="4885" w:hanging="361"/>
      </w:pPr>
    </w:lvl>
    <w:lvl w:ilvl="4">
      <w:numFmt w:val="bullet"/>
      <w:lvlText w:val="•"/>
      <w:lvlJc w:val="left"/>
      <w:pPr>
        <w:ind w:left="5633" w:hanging="361"/>
      </w:pPr>
    </w:lvl>
    <w:lvl w:ilvl="5">
      <w:numFmt w:val="bullet"/>
      <w:lvlText w:val="•"/>
      <w:lvlJc w:val="left"/>
      <w:pPr>
        <w:ind w:left="6382" w:hanging="361"/>
      </w:pPr>
    </w:lvl>
    <w:lvl w:ilvl="6">
      <w:numFmt w:val="bullet"/>
      <w:lvlText w:val="•"/>
      <w:lvlJc w:val="left"/>
      <w:pPr>
        <w:ind w:left="7130" w:hanging="361"/>
      </w:pPr>
    </w:lvl>
    <w:lvl w:ilvl="7">
      <w:numFmt w:val="bullet"/>
      <w:lvlText w:val="•"/>
      <w:lvlJc w:val="left"/>
      <w:pPr>
        <w:ind w:left="7879" w:hanging="361"/>
      </w:pPr>
    </w:lvl>
    <w:lvl w:ilvl="8">
      <w:numFmt w:val="bullet"/>
      <w:lvlText w:val="•"/>
      <w:lvlJc w:val="left"/>
      <w:pPr>
        <w:ind w:left="8627" w:hanging="36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."/>
      <w:lvlJc w:val="left"/>
      <w:pPr>
        <w:ind w:left="2637" w:hanging="360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3388" w:hanging="360"/>
      </w:pPr>
    </w:lvl>
    <w:lvl w:ilvl="2">
      <w:numFmt w:val="bullet"/>
      <w:lvlText w:val="•"/>
      <w:lvlJc w:val="left"/>
      <w:pPr>
        <w:ind w:left="4136" w:hanging="360"/>
      </w:pPr>
    </w:lvl>
    <w:lvl w:ilvl="3">
      <w:numFmt w:val="bullet"/>
      <w:lvlText w:val="•"/>
      <w:lvlJc w:val="left"/>
      <w:pPr>
        <w:ind w:left="4885" w:hanging="360"/>
      </w:pPr>
    </w:lvl>
    <w:lvl w:ilvl="4">
      <w:numFmt w:val="bullet"/>
      <w:lvlText w:val="•"/>
      <w:lvlJc w:val="left"/>
      <w:pPr>
        <w:ind w:left="5633" w:hanging="360"/>
      </w:pPr>
    </w:lvl>
    <w:lvl w:ilvl="5">
      <w:numFmt w:val="bullet"/>
      <w:lvlText w:val="•"/>
      <w:lvlJc w:val="left"/>
      <w:pPr>
        <w:ind w:left="6382" w:hanging="360"/>
      </w:pPr>
    </w:lvl>
    <w:lvl w:ilvl="6">
      <w:numFmt w:val="bullet"/>
      <w:lvlText w:val="•"/>
      <w:lvlJc w:val="left"/>
      <w:pPr>
        <w:ind w:left="7130" w:hanging="360"/>
      </w:pPr>
    </w:lvl>
    <w:lvl w:ilvl="7">
      <w:numFmt w:val="bullet"/>
      <w:lvlText w:val="•"/>
      <w:lvlJc w:val="left"/>
      <w:pPr>
        <w:ind w:left="7879" w:hanging="360"/>
      </w:pPr>
    </w:lvl>
    <w:lvl w:ilvl="8">
      <w:numFmt w:val="bullet"/>
      <w:lvlText w:val="•"/>
      <w:lvlJc w:val="left"/>
      <w:pPr>
        <w:ind w:left="862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0B"/>
    <w:rsid w:val="004B270B"/>
    <w:rsid w:val="00994BDF"/>
    <w:rsid w:val="00F2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640AA"/>
  <w15:chartTrackingRefBased/>
  <w15:docId w15:val="{CA40E95D-AE52-4AED-8884-9A9ABDE9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B2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4B270B"/>
    <w:pPr>
      <w:ind w:left="1377" w:hanging="360"/>
      <w:outlineLvl w:val="1"/>
    </w:pPr>
    <w:rPr>
      <w:rFonts w:ascii="Arial" w:eastAsia="Times New Roman" w:hAnsi="Arial" w:cs="Arial"/>
      <w:b/>
      <w:b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semiHidden/>
    <w:rsid w:val="004B270B"/>
    <w:rPr>
      <w:rFonts w:ascii="Arial" w:eastAsia="Times New Roman" w:hAnsi="Arial" w:cs="Arial"/>
      <w:b/>
      <w:bCs/>
      <w:sz w:val="26"/>
      <w:szCs w:val="26"/>
      <w:u w:val="single"/>
      <w:lang w:eastAsia="en-GB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B270B"/>
    <w:pPr>
      <w:ind w:left="1917" w:hanging="54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B270B"/>
    <w:rPr>
      <w:rFonts w:ascii="Arial" w:eastAsiaTheme="minorEastAsia" w:hAnsi="Arial" w:cs="Arial"/>
      <w:lang w:eastAsia="en-GB"/>
    </w:rPr>
  </w:style>
  <w:style w:type="paragraph" w:styleId="ListParagraph">
    <w:name w:val="List Paragraph"/>
    <w:basedOn w:val="Normal"/>
    <w:uiPriority w:val="1"/>
    <w:qFormat/>
    <w:rsid w:val="004B2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Greensmith</dc:creator>
  <cp:keywords/>
  <dc:description/>
  <cp:lastModifiedBy>Bill Greensmith</cp:lastModifiedBy>
  <cp:revision>2</cp:revision>
  <dcterms:created xsi:type="dcterms:W3CDTF">2017-07-27T13:19:00Z</dcterms:created>
  <dcterms:modified xsi:type="dcterms:W3CDTF">2017-07-27T13:19:00Z</dcterms:modified>
</cp:coreProperties>
</file>