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2A" w:rsidRDefault="00F8682A">
      <w:pPr>
        <w:spacing w:line="200" w:lineRule="exact"/>
      </w:pPr>
    </w:p>
    <w:p w:rsidR="00F8682A" w:rsidRDefault="00F8682A">
      <w:pPr>
        <w:spacing w:before="20" w:line="200" w:lineRule="exact"/>
      </w:pPr>
    </w:p>
    <w:p w:rsidR="00F8682A" w:rsidRDefault="003D3821">
      <w:pPr>
        <w:spacing w:before="32"/>
        <w:ind w:left="449" w:right="4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DES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IG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CES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FOR</w:t>
      </w:r>
      <w:r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W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 w:rsidR="00973058">
        <w:rPr>
          <w:rFonts w:ascii="Arial" w:eastAsia="Arial" w:hAnsi="Arial" w:cs="Arial"/>
          <w:b/>
          <w:sz w:val="22"/>
          <w:szCs w:val="22"/>
          <w:u w:val="thick" w:color="000000"/>
        </w:rPr>
        <w:t>MTR7</w:t>
      </w:r>
      <w:r w:rsidR="00944EFC">
        <w:rPr>
          <w:rFonts w:ascii="Arial" w:eastAsia="Arial" w:hAnsi="Arial" w:cs="Arial"/>
          <w:b/>
          <w:sz w:val="22"/>
          <w:szCs w:val="22"/>
          <w:u w:val="thick" w:color="000000"/>
        </w:rPr>
        <w:t>53</w:t>
      </w:r>
    </w:p>
    <w:p w:rsidR="00F8682A" w:rsidRDefault="004D5A66">
      <w:pPr>
        <w:spacing w:line="240" w:lineRule="exact"/>
        <w:ind w:left="1421" w:right="14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St.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Pancras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Station, Euston, London, N1C 4QP</w:t>
      </w:r>
    </w:p>
    <w:p w:rsidR="00F8682A" w:rsidRDefault="00F8682A">
      <w:pPr>
        <w:spacing w:line="200" w:lineRule="exact"/>
      </w:pPr>
    </w:p>
    <w:p w:rsidR="00F8682A" w:rsidRDefault="00F8682A">
      <w:pPr>
        <w:spacing w:before="2" w:line="280" w:lineRule="exact"/>
        <w:rPr>
          <w:sz w:val="28"/>
          <w:szCs w:val="28"/>
        </w:rPr>
      </w:pPr>
    </w:p>
    <w:p w:rsidR="00F8682A" w:rsidRDefault="003D3821">
      <w:pPr>
        <w:spacing w:before="32" w:line="359" w:lineRule="auto"/>
        <w:ind w:left="10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 w:rsidRPr="00E9576A">
        <w:rPr>
          <w:rFonts w:ascii="Arial" w:eastAsia="Arial" w:hAnsi="Arial" w:cs="Arial"/>
          <w:spacing w:val="-3"/>
          <w:sz w:val="22"/>
          <w:szCs w:val="22"/>
        </w:rPr>
        <w:t>w</w:t>
      </w:r>
      <w:r w:rsidRPr="00E9576A">
        <w:rPr>
          <w:rFonts w:ascii="Arial" w:eastAsia="Arial" w:hAnsi="Arial" w:cs="Arial"/>
          <w:spacing w:val="-1"/>
          <w:sz w:val="22"/>
          <w:szCs w:val="22"/>
        </w:rPr>
        <w:t>i</w:t>
      </w:r>
      <w:r w:rsidRPr="00E9576A">
        <w:rPr>
          <w:rFonts w:ascii="Arial" w:eastAsia="Arial" w:hAnsi="Arial" w:cs="Arial"/>
          <w:spacing w:val="1"/>
          <w:sz w:val="22"/>
          <w:szCs w:val="22"/>
        </w:rPr>
        <w:t>t</w:t>
      </w:r>
      <w:r w:rsidRPr="00E9576A">
        <w:rPr>
          <w:rFonts w:ascii="Arial" w:eastAsia="Arial" w:hAnsi="Arial" w:cs="Arial"/>
          <w:sz w:val="22"/>
          <w:szCs w:val="22"/>
        </w:rPr>
        <w:t xml:space="preserve">h </w:t>
      </w:r>
      <w:r w:rsidRPr="00E9576A">
        <w:rPr>
          <w:rFonts w:ascii="Arial" w:eastAsia="Arial" w:hAnsi="Arial" w:cs="Arial"/>
          <w:spacing w:val="1"/>
          <w:sz w:val="22"/>
          <w:szCs w:val="22"/>
        </w:rPr>
        <w:t>t</w:t>
      </w:r>
      <w:r w:rsidRPr="00E9576A">
        <w:rPr>
          <w:rFonts w:ascii="Arial" w:eastAsia="Arial" w:hAnsi="Arial" w:cs="Arial"/>
          <w:spacing w:val="-3"/>
          <w:sz w:val="22"/>
          <w:szCs w:val="22"/>
        </w:rPr>
        <w:t>h</w:t>
      </w:r>
      <w:r w:rsidRPr="00E9576A">
        <w:rPr>
          <w:rFonts w:ascii="Arial" w:eastAsia="Arial" w:hAnsi="Arial" w:cs="Arial"/>
          <w:sz w:val="22"/>
          <w:szCs w:val="22"/>
        </w:rPr>
        <w:t xml:space="preserve">e </w:t>
      </w:r>
      <w:r w:rsidRPr="00E9576A">
        <w:rPr>
          <w:rFonts w:ascii="Arial" w:eastAsia="Arial" w:hAnsi="Arial" w:cs="Arial"/>
          <w:spacing w:val="-1"/>
          <w:sz w:val="22"/>
          <w:szCs w:val="22"/>
        </w:rPr>
        <w:t>S</w:t>
      </w:r>
      <w:r w:rsidRPr="00E9576A">
        <w:rPr>
          <w:rFonts w:ascii="Arial" w:eastAsia="Arial" w:hAnsi="Arial" w:cs="Arial"/>
          <w:sz w:val="22"/>
          <w:szCs w:val="22"/>
        </w:rPr>
        <w:t>u</w:t>
      </w:r>
      <w:r w:rsidRPr="00E9576A">
        <w:rPr>
          <w:rFonts w:ascii="Arial" w:eastAsia="Arial" w:hAnsi="Arial" w:cs="Arial"/>
          <w:spacing w:val="-1"/>
          <w:sz w:val="22"/>
          <w:szCs w:val="22"/>
        </w:rPr>
        <w:t>p</w:t>
      </w:r>
      <w:r w:rsidRPr="00E9576A">
        <w:rPr>
          <w:rFonts w:ascii="Arial" w:eastAsia="Arial" w:hAnsi="Arial" w:cs="Arial"/>
          <w:sz w:val="22"/>
          <w:szCs w:val="22"/>
        </w:rPr>
        <w:t>p</w:t>
      </w:r>
      <w:r w:rsidRPr="00E9576A">
        <w:rPr>
          <w:rFonts w:ascii="Arial" w:eastAsia="Arial" w:hAnsi="Arial" w:cs="Arial"/>
          <w:spacing w:val="-1"/>
          <w:sz w:val="22"/>
          <w:szCs w:val="22"/>
        </w:rPr>
        <w:t>l</w:t>
      </w:r>
      <w:r w:rsidRPr="00E9576A">
        <w:rPr>
          <w:rFonts w:ascii="Arial" w:eastAsia="Arial" w:hAnsi="Arial" w:cs="Arial"/>
          <w:sz w:val="22"/>
          <w:szCs w:val="22"/>
        </w:rPr>
        <w:t>emen</w:t>
      </w:r>
      <w:r w:rsidRPr="00E9576A">
        <w:rPr>
          <w:rFonts w:ascii="Arial" w:eastAsia="Arial" w:hAnsi="Arial" w:cs="Arial"/>
          <w:spacing w:val="1"/>
          <w:sz w:val="22"/>
          <w:szCs w:val="22"/>
        </w:rPr>
        <w:t>t</w:t>
      </w:r>
      <w:r w:rsidRPr="00E9576A">
        <w:rPr>
          <w:rFonts w:ascii="Arial" w:eastAsia="Arial" w:hAnsi="Arial" w:cs="Arial"/>
          <w:spacing w:val="-3"/>
          <w:sz w:val="22"/>
          <w:szCs w:val="22"/>
        </w:rPr>
        <w:t>a</w:t>
      </w:r>
      <w:r w:rsidRPr="00E9576A">
        <w:rPr>
          <w:rFonts w:ascii="Arial" w:eastAsia="Arial" w:hAnsi="Arial" w:cs="Arial"/>
          <w:spacing w:val="1"/>
          <w:sz w:val="22"/>
          <w:szCs w:val="22"/>
        </w:rPr>
        <w:t>r</w:t>
      </w:r>
      <w:r w:rsidRPr="00E9576A">
        <w:rPr>
          <w:rFonts w:ascii="Arial" w:eastAsia="Arial" w:hAnsi="Arial" w:cs="Arial"/>
          <w:sz w:val="22"/>
          <w:szCs w:val="22"/>
        </w:rPr>
        <w:t xml:space="preserve">y </w:t>
      </w:r>
      <w:r w:rsidRPr="00E9576A">
        <w:rPr>
          <w:rFonts w:ascii="Arial" w:eastAsia="Arial" w:hAnsi="Arial" w:cs="Arial"/>
          <w:spacing w:val="1"/>
          <w:sz w:val="22"/>
          <w:szCs w:val="22"/>
        </w:rPr>
        <w:t>I</w:t>
      </w:r>
      <w:r w:rsidRPr="00E9576A">
        <w:rPr>
          <w:rFonts w:ascii="Arial" w:eastAsia="Arial" w:hAnsi="Arial" w:cs="Arial"/>
          <w:spacing w:val="-3"/>
          <w:sz w:val="22"/>
          <w:szCs w:val="22"/>
        </w:rPr>
        <w:t>n</w:t>
      </w:r>
      <w:r w:rsidRPr="00E9576A">
        <w:rPr>
          <w:rFonts w:ascii="Arial" w:eastAsia="Arial" w:hAnsi="Arial" w:cs="Arial"/>
          <w:spacing w:val="3"/>
          <w:sz w:val="22"/>
          <w:szCs w:val="22"/>
        </w:rPr>
        <w:t>f</w:t>
      </w:r>
      <w:r w:rsidRPr="00E9576A">
        <w:rPr>
          <w:rFonts w:ascii="Arial" w:eastAsia="Arial" w:hAnsi="Arial" w:cs="Arial"/>
          <w:spacing w:val="-3"/>
          <w:sz w:val="22"/>
          <w:szCs w:val="22"/>
        </w:rPr>
        <w:t>o</w:t>
      </w:r>
      <w:r w:rsidRPr="00E9576A">
        <w:rPr>
          <w:rFonts w:ascii="Arial" w:eastAsia="Arial" w:hAnsi="Arial" w:cs="Arial"/>
          <w:spacing w:val="1"/>
          <w:sz w:val="22"/>
          <w:szCs w:val="22"/>
        </w:rPr>
        <w:t>rm</w:t>
      </w:r>
      <w:r w:rsidRPr="00E9576A">
        <w:rPr>
          <w:rFonts w:ascii="Arial" w:eastAsia="Arial" w:hAnsi="Arial" w:cs="Arial"/>
          <w:spacing w:val="-3"/>
          <w:sz w:val="22"/>
          <w:szCs w:val="22"/>
        </w:rPr>
        <w:t>a</w:t>
      </w:r>
      <w:r w:rsidRPr="00E9576A">
        <w:rPr>
          <w:rFonts w:ascii="Arial" w:eastAsia="Arial" w:hAnsi="Arial" w:cs="Arial"/>
          <w:spacing w:val="1"/>
          <w:sz w:val="22"/>
          <w:szCs w:val="22"/>
        </w:rPr>
        <w:t>t</w:t>
      </w:r>
      <w:r w:rsidRPr="00E9576A">
        <w:rPr>
          <w:rFonts w:ascii="Arial" w:eastAsia="Arial" w:hAnsi="Arial" w:cs="Arial"/>
          <w:spacing w:val="-1"/>
          <w:sz w:val="22"/>
          <w:szCs w:val="22"/>
        </w:rPr>
        <w:t>i</w:t>
      </w:r>
      <w:r w:rsidRPr="00E9576A">
        <w:rPr>
          <w:rFonts w:ascii="Arial" w:eastAsia="Arial" w:hAnsi="Arial" w:cs="Arial"/>
          <w:sz w:val="22"/>
          <w:szCs w:val="22"/>
        </w:rPr>
        <w:t xml:space="preserve">on </w:t>
      </w:r>
      <w:r w:rsidRPr="00E9576A">
        <w:rPr>
          <w:rFonts w:ascii="Arial" w:eastAsia="Arial" w:hAnsi="Arial" w:cs="Arial"/>
          <w:spacing w:val="2"/>
          <w:sz w:val="22"/>
          <w:szCs w:val="22"/>
        </w:rPr>
        <w:t>T</w:t>
      </w:r>
      <w:r w:rsidRPr="00E9576A">
        <w:rPr>
          <w:rFonts w:ascii="Arial" w:eastAsia="Arial" w:hAnsi="Arial" w:cs="Arial"/>
          <w:sz w:val="22"/>
          <w:szCs w:val="22"/>
        </w:rPr>
        <w:t>emp</w:t>
      </w:r>
      <w:r w:rsidRPr="00E9576A">
        <w:rPr>
          <w:rFonts w:ascii="Arial" w:eastAsia="Arial" w:hAnsi="Arial" w:cs="Arial"/>
          <w:spacing w:val="-1"/>
          <w:sz w:val="22"/>
          <w:szCs w:val="22"/>
        </w:rPr>
        <w:t>l</w:t>
      </w:r>
      <w:r w:rsidRPr="00E9576A">
        <w:rPr>
          <w:rFonts w:ascii="Arial" w:eastAsia="Arial" w:hAnsi="Arial" w:cs="Arial"/>
          <w:sz w:val="22"/>
          <w:szCs w:val="22"/>
        </w:rPr>
        <w:t>at</w:t>
      </w:r>
      <w:r w:rsidRPr="00E9576A"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:rsidR="00F8682A" w:rsidRDefault="00F8682A">
      <w:pPr>
        <w:spacing w:before="3" w:line="180" w:lineRule="exact"/>
        <w:rPr>
          <w:sz w:val="18"/>
          <w:szCs w:val="18"/>
        </w:rPr>
      </w:pPr>
    </w:p>
    <w:p w:rsidR="00F8682A" w:rsidRDefault="00F8682A">
      <w:pPr>
        <w:spacing w:line="200" w:lineRule="exact"/>
      </w:pPr>
    </w:p>
    <w:p w:rsidR="00F8682A" w:rsidRDefault="003D3821">
      <w:pPr>
        <w:ind w:left="10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4C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:rsidR="00F8682A" w:rsidRDefault="00F8682A">
      <w:pPr>
        <w:spacing w:before="6" w:line="120" w:lineRule="exact"/>
        <w:rPr>
          <w:sz w:val="12"/>
          <w:szCs w:val="12"/>
        </w:rPr>
      </w:pPr>
    </w:p>
    <w:p w:rsidR="00F8682A" w:rsidRDefault="003D3821">
      <w:pPr>
        <w:ind w:left="106" w:right="29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F8682A" w:rsidRDefault="00F8682A">
      <w:pPr>
        <w:spacing w:line="200" w:lineRule="exact"/>
      </w:pPr>
    </w:p>
    <w:p w:rsidR="00F8682A" w:rsidRDefault="00F8682A">
      <w:pPr>
        <w:spacing w:before="1" w:line="280" w:lineRule="exact"/>
        <w:rPr>
          <w:sz w:val="28"/>
          <w:szCs w:val="28"/>
        </w:rPr>
      </w:pPr>
    </w:p>
    <w:p w:rsidR="00F8682A" w:rsidRDefault="003D3821">
      <w:pPr>
        <w:spacing w:line="355" w:lineRule="auto"/>
        <w:ind w:left="10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n.</w:t>
      </w:r>
    </w:p>
    <w:p w:rsidR="00F8682A" w:rsidRDefault="00F8682A">
      <w:pPr>
        <w:spacing w:before="7" w:line="180" w:lineRule="exact"/>
        <w:rPr>
          <w:sz w:val="18"/>
          <w:szCs w:val="18"/>
        </w:rPr>
      </w:pPr>
    </w:p>
    <w:p w:rsidR="00F8682A" w:rsidRDefault="00F8682A">
      <w:pPr>
        <w:spacing w:line="200" w:lineRule="exact"/>
      </w:pPr>
    </w:p>
    <w:p w:rsidR="00F8682A" w:rsidRDefault="003D3821">
      <w:pPr>
        <w:ind w:left="106" w:right="77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:rsidR="00F8682A" w:rsidRDefault="00F8682A">
      <w:pPr>
        <w:spacing w:before="6" w:line="120" w:lineRule="exact"/>
        <w:rPr>
          <w:sz w:val="12"/>
          <w:szCs w:val="12"/>
        </w:rPr>
      </w:pPr>
    </w:p>
    <w:p w:rsidR="00F8682A" w:rsidRDefault="003D3821">
      <w:pPr>
        <w:tabs>
          <w:tab w:val="left" w:pos="820"/>
        </w:tabs>
        <w:spacing w:line="357" w:lineRule="auto"/>
        <w:ind w:left="826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ate </w:t>
      </w:r>
      <w:proofErr w:type="spellStart"/>
      <w:r w:rsidR="00D876DF">
        <w:rPr>
          <w:rFonts w:ascii="Arial" w:eastAsia="Arial" w:hAnsi="Arial" w:cs="Arial"/>
          <w:spacing w:val="-3"/>
          <w:sz w:val="22"/>
          <w:szCs w:val="22"/>
        </w:rPr>
        <w:t>n</w:t>
      </w:r>
      <w:r w:rsidR="00D876DF">
        <w:rPr>
          <w:rFonts w:ascii="Arial" w:eastAsia="Arial" w:hAnsi="Arial" w:cs="Arial"/>
          <w:sz w:val="22"/>
          <w:szCs w:val="22"/>
        </w:rPr>
        <w:t>e</w:t>
      </w:r>
      <w:r w:rsidR="00D876DF">
        <w:rPr>
          <w:rFonts w:ascii="Arial" w:eastAsia="Arial" w:hAnsi="Arial" w:cs="Arial"/>
          <w:spacing w:val="-1"/>
          <w:sz w:val="22"/>
          <w:szCs w:val="22"/>
        </w:rPr>
        <w:t>i</w:t>
      </w:r>
      <w:r w:rsidR="00D876DF">
        <w:rPr>
          <w:rFonts w:ascii="Arial" w:eastAsia="Arial" w:hAnsi="Arial" w:cs="Arial"/>
          <w:spacing w:val="2"/>
          <w:sz w:val="22"/>
          <w:szCs w:val="22"/>
        </w:rPr>
        <w:t>g</w:t>
      </w:r>
      <w:r w:rsidR="00D876DF">
        <w:rPr>
          <w:rFonts w:ascii="Arial" w:eastAsia="Arial" w:hAnsi="Arial" w:cs="Arial"/>
          <w:sz w:val="22"/>
          <w:szCs w:val="22"/>
        </w:rPr>
        <w:t>h</w:t>
      </w:r>
      <w:r w:rsidR="00D876DF">
        <w:rPr>
          <w:rFonts w:ascii="Arial" w:eastAsia="Arial" w:hAnsi="Arial" w:cs="Arial"/>
          <w:spacing w:val="-1"/>
          <w:sz w:val="22"/>
          <w:szCs w:val="22"/>
        </w:rPr>
        <w:t>b</w:t>
      </w:r>
      <w:r w:rsidR="00D876DF">
        <w:rPr>
          <w:rFonts w:ascii="Arial" w:eastAsia="Arial" w:hAnsi="Arial" w:cs="Arial"/>
          <w:sz w:val="22"/>
          <w:szCs w:val="22"/>
        </w:rPr>
        <w:t>ou</w:t>
      </w:r>
      <w:r w:rsidR="00D876DF">
        <w:rPr>
          <w:rFonts w:ascii="Arial" w:eastAsia="Arial" w:hAnsi="Arial" w:cs="Arial"/>
          <w:spacing w:val="-1"/>
          <w:sz w:val="22"/>
          <w:szCs w:val="22"/>
        </w:rPr>
        <w:t>r</w:t>
      </w:r>
      <w:r w:rsidR="00D876DF">
        <w:rPr>
          <w:rFonts w:ascii="Arial" w:eastAsia="Arial" w:hAnsi="Arial" w:cs="Arial"/>
          <w:spacing w:val="1"/>
          <w:sz w:val="22"/>
          <w:szCs w:val="22"/>
        </w:rPr>
        <w:t>i</w:t>
      </w:r>
      <w:r w:rsidR="00D876DF">
        <w:rPr>
          <w:rFonts w:ascii="Arial" w:eastAsia="Arial" w:hAnsi="Arial" w:cs="Arial"/>
          <w:spacing w:val="-1"/>
          <w:sz w:val="22"/>
          <w:szCs w:val="22"/>
        </w:rPr>
        <w:t>n</w:t>
      </w:r>
      <w:r w:rsidR="00D876DF">
        <w:rPr>
          <w:rFonts w:ascii="Arial" w:eastAsia="Arial" w:hAnsi="Arial" w:cs="Arial"/>
          <w:spacing w:val="-3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nsc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 w:rsidR="00312563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F8682A" w:rsidRDefault="003D3821">
      <w:pPr>
        <w:tabs>
          <w:tab w:val="left" w:pos="820"/>
        </w:tabs>
        <w:spacing w:before="8" w:line="355" w:lineRule="auto"/>
        <w:ind w:left="826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="00D876DF">
        <w:rPr>
          <w:sz w:val="22"/>
          <w:szCs w:val="22"/>
        </w:rPr>
        <w:t xml:space="preserve">  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 w:rsidR="00D876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2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F8682A" w:rsidRDefault="00F8682A">
      <w:pPr>
        <w:spacing w:before="7" w:line="180" w:lineRule="exact"/>
        <w:rPr>
          <w:sz w:val="18"/>
          <w:szCs w:val="18"/>
        </w:rPr>
      </w:pPr>
    </w:p>
    <w:p w:rsidR="00F8682A" w:rsidRDefault="00F8682A">
      <w:pPr>
        <w:spacing w:line="200" w:lineRule="exact"/>
      </w:pPr>
    </w:p>
    <w:p w:rsidR="00F8682A" w:rsidRDefault="003D3821">
      <w:pPr>
        <w:spacing w:line="359" w:lineRule="auto"/>
        <w:ind w:left="10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propos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:</w:t>
      </w:r>
    </w:p>
    <w:p w:rsidR="00F8682A" w:rsidRDefault="003D3821">
      <w:pPr>
        <w:spacing w:before="3"/>
        <w:ind w:left="533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proper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cerned.</w:t>
      </w:r>
    </w:p>
    <w:p w:rsidR="00F8682A" w:rsidRDefault="00F8682A">
      <w:pPr>
        <w:spacing w:before="6" w:line="120" w:lineRule="exact"/>
        <w:rPr>
          <w:sz w:val="12"/>
          <w:szCs w:val="12"/>
        </w:rPr>
      </w:pPr>
    </w:p>
    <w:p w:rsidR="00F8682A" w:rsidRDefault="00AB7EF1">
      <w:pPr>
        <w:ind w:left="533"/>
        <w:rPr>
          <w:rFonts w:ascii="Arial" w:eastAsia="Arial" w:hAnsi="Arial" w:cs="Arial"/>
          <w:sz w:val="22"/>
          <w:szCs w:val="22"/>
        </w:rPr>
        <w:sectPr w:rsidR="00F8682A">
          <w:pgSz w:w="11920" w:h="16840"/>
          <w:pgMar w:top="1560" w:right="1080" w:bottom="280" w:left="1680" w:header="720" w:footer="720" w:gutter="0"/>
          <w:cols w:space="720"/>
        </w:sectPr>
      </w:pPr>
      <w:r w:rsidRPr="00AB7EF1">
        <w:pict>
          <v:group id="_x0000_s1026" style="position:absolute;left:0;text-align:left;margin-left:89.3pt;margin-top:740.45pt;width:2in;height:0;z-index:-251658240;mso-position-horizontal-relative:page;mso-position-vertical-relative:page" coordorigin="1786,14809" coordsize="2880,0">
            <v:shape id="_x0000_s1027" style="position:absolute;left:1786;top:14809;width:2880;height:0" coordorigin="1786,14809" coordsize="2880,0" path="m1786,14809r2880,e" filled="f" strokeweight=".24697mm">
              <v:path arrowok="t"/>
            </v:shape>
            <w10:wrap anchorx="page" anchory="page"/>
          </v:group>
        </w:pict>
      </w:r>
      <w:r w:rsidR="003D3821">
        <w:rPr>
          <w:rFonts w:ascii="Symbol" w:eastAsia="Symbol" w:hAnsi="Symbol" w:cs="Symbol"/>
          <w:sz w:val="22"/>
          <w:szCs w:val="22"/>
        </w:rPr>
        <w:t></w:t>
      </w:r>
      <w:r w:rsidR="003D3821">
        <w:rPr>
          <w:sz w:val="22"/>
          <w:szCs w:val="22"/>
        </w:rPr>
        <w:t xml:space="preserve">   </w:t>
      </w:r>
      <w:r w:rsidR="003D3821">
        <w:rPr>
          <w:spacing w:val="38"/>
          <w:sz w:val="22"/>
          <w:szCs w:val="22"/>
        </w:rPr>
        <w:t xml:space="preserve"> </w:t>
      </w:r>
      <w:proofErr w:type="gramStart"/>
      <w:r w:rsidR="003D3821">
        <w:rPr>
          <w:rFonts w:ascii="Arial" w:eastAsia="Arial" w:hAnsi="Arial" w:cs="Arial"/>
          <w:spacing w:val="2"/>
          <w:sz w:val="22"/>
          <w:szCs w:val="22"/>
        </w:rPr>
        <w:t>T</w:t>
      </w:r>
      <w:r w:rsidR="003D3821">
        <w:rPr>
          <w:rFonts w:ascii="Arial" w:eastAsia="Arial" w:hAnsi="Arial" w:cs="Arial"/>
          <w:sz w:val="22"/>
          <w:szCs w:val="22"/>
        </w:rPr>
        <w:t>h</w:t>
      </w:r>
      <w:r w:rsidR="003D3821">
        <w:rPr>
          <w:rFonts w:ascii="Arial" w:eastAsia="Arial" w:hAnsi="Arial" w:cs="Arial"/>
          <w:spacing w:val="-3"/>
          <w:sz w:val="22"/>
          <w:szCs w:val="22"/>
        </w:rPr>
        <w:t>a</w:t>
      </w:r>
      <w:r w:rsidR="003D3821">
        <w:rPr>
          <w:rFonts w:ascii="Arial" w:eastAsia="Arial" w:hAnsi="Arial" w:cs="Arial"/>
          <w:sz w:val="22"/>
          <w:szCs w:val="22"/>
        </w:rPr>
        <w:t>t</w:t>
      </w:r>
      <w:proofErr w:type="gramEnd"/>
      <w:r w:rsidR="003D3821">
        <w:rPr>
          <w:rFonts w:ascii="Arial" w:eastAsia="Arial" w:hAnsi="Arial" w:cs="Arial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pacing w:val="1"/>
          <w:sz w:val="22"/>
          <w:szCs w:val="22"/>
        </w:rPr>
        <w:t>t</w:t>
      </w:r>
      <w:r w:rsidR="003D3821">
        <w:rPr>
          <w:rFonts w:ascii="Arial" w:eastAsia="Arial" w:hAnsi="Arial" w:cs="Arial"/>
          <w:sz w:val="22"/>
          <w:szCs w:val="22"/>
        </w:rPr>
        <w:t>he</w:t>
      </w:r>
      <w:r w:rsidR="003D382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z w:val="22"/>
          <w:szCs w:val="22"/>
        </w:rPr>
        <w:t>d</w:t>
      </w:r>
      <w:r w:rsidR="003D3821">
        <w:rPr>
          <w:rFonts w:ascii="Arial" w:eastAsia="Arial" w:hAnsi="Arial" w:cs="Arial"/>
          <w:spacing w:val="-1"/>
          <w:sz w:val="22"/>
          <w:szCs w:val="22"/>
        </w:rPr>
        <w:t>e</w:t>
      </w:r>
      <w:r w:rsidR="003D3821">
        <w:rPr>
          <w:rFonts w:ascii="Arial" w:eastAsia="Arial" w:hAnsi="Arial" w:cs="Arial"/>
          <w:sz w:val="22"/>
          <w:szCs w:val="22"/>
        </w:rPr>
        <w:t>s</w:t>
      </w:r>
      <w:r w:rsidR="003D3821">
        <w:rPr>
          <w:rFonts w:ascii="Arial" w:eastAsia="Arial" w:hAnsi="Arial" w:cs="Arial"/>
          <w:spacing w:val="-3"/>
          <w:sz w:val="22"/>
          <w:szCs w:val="22"/>
        </w:rPr>
        <w:t>i</w:t>
      </w:r>
      <w:r w:rsidR="003D3821">
        <w:rPr>
          <w:rFonts w:ascii="Arial" w:eastAsia="Arial" w:hAnsi="Arial" w:cs="Arial"/>
          <w:spacing w:val="2"/>
          <w:sz w:val="22"/>
          <w:szCs w:val="22"/>
        </w:rPr>
        <w:t>g</w:t>
      </w:r>
      <w:r w:rsidR="003D3821">
        <w:rPr>
          <w:rFonts w:ascii="Arial" w:eastAsia="Arial" w:hAnsi="Arial" w:cs="Arial"/>
          <w:sz w:val="22"/>
          <w:szCs w:val="22"/>
        </w:rPr>
        <w:t>n</w:t>
      </w:r>
      <w:r w:rsidR="003D38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z w:val="22"/>
          <w:szCs w:val="22"/>
        </w:rPr>
        <w:t>sh</w:t>
      </w:r>
      <w:r w:rsidR="003D3821">
        <w:rPr>
          <w:rFonts w:ascii="Arial" w:eastAsia="Arial" w:hAnsi="Arial" w:cs="Arial"/>
          <w:spacing w:val="-1"/>
          <w:sz w:val="22"/>
          <w:szCs w:val="22"/>
        </w:rPr>
        <w:t>o</w:t>
      </w:r>
      <w:r w:rsidR="003D3821">
        <w:rPr>
          <w:rFonts w:ascii="Arial" w:eastAsia="Arial" w:hAnsi="Arial" w:cs="Arial"/>
          <w:spacing w:val="-3"/>
          <w:sz w:val="22"/>
          <w:szCs w:val="22"/>
        </w:rPr>
        <w:t>w</w:t>
      </w:r>
      <w:r w:rsidR="003D3821">
        <w:rPr>
          <w:rFonts w:ascii="Arial" w:eastAsia="Arial" w:hAnsi="Arial" w:cs="Arial"/>
          <w:sz w:val="22"/>
          <w:szCs w:val="22"/>
        </w:rPr>
        <w:t>s</w:t>
      </w:r>
      <w:r w:rsidR="003D382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z w:val="22"/>
          <w:szCs w:val="22"/>
        </w:rPr>
        <w:t>an</w:t>
      </w:r>
      <w:r w:rsidR="003D382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z w:val="22"/>
          <w:szCs w:val="22"/>
        </w:rPr>
        <w:t>a</w:t>
      </w:r>
      <w:r w:rsidR="003D3821">
        <w:rPr>
          <w:rFonts w:ascii="Arial" w:eastAsia="Arial" w:hAnsi="Arial" w:cs="Arial"/>
          <w:spacing w:val="-1"/>
          <w:sz w:val="22"/>
          <w:szCs w:val="22"/>
        </w:rPr>
        <w:t>p</w:t>
      </w:r>
      <w:r w:rsidR="003D3821">
        <w:rPr>
          <w:rFonts w:ascii="Arial" w:eastAsia="Arial" w:hAnsi="Arial" w:cs="Arial"/>
          <w:sz w:val="22"/>
          <w:szCs w:val="22"/>
        </w:rPr>
        <w:t>prec</w:t>
      </w:r>
      <w:r w:rsidR="003D3821">
        <w:rPr>
          <w:rFonts w:ascii="Arial" w:eastAsia="Arial" w:hAnsi="Arial" w:cs="Arial"/>
          <w:spacing w:val="-1"/>
          <w:sz w:val="22"/>
          <w:szCs w:val="22"/>
        </w:rPr>
        <w:t>i</w:t>
      </w:r>
      <w:r w:rsidR="003D3821">
        <w:rPr>
          <w:rFonts w:ascii="Arial" w:eastAsia="Arial" w:hAnsi="Arial" w:cs="Arial"/>
          <w:sz w:val="22"/>
          <w:szCs w:val="22"/>
        </w:rPr>
        <w:t>ati</w:t>
      </w:r>
      <w:r w:rsidR="003D3821">
        <w:rPr>
          <w:rFonts w:ascii="Arial" w:eastAsia="Arial" w:hAnsi="Arial" w:cs="Arial"/>
          <w:spacing w:val="-1"/>
          <w:sz w:val="22"/>
          <w:szCs w:val="22"/>
        </w:rPr>
        <w:t>o</w:t>
      </w:r>
      <w:r w:rsidR="003D3821">
        <w:rPr>
          <w:rFonts w:ascii="Arial" w:eastAsia="Arial" w:hAnsi="Arial" w:cs="Arial"/>
          <w:sz w:val="22"/>
          <w:szCs w:val="22"/>
        </w:rPr>
        <w:t>n</w:t>
      </w:r>
      <w:r w:rsidR="003D38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pacing w:val="-3"/>
          <w:sz w:val="22"/>
          <w:szCs w:val="22"/>
        </w:rPr>
        <w:t>o</w:t>
      </w:r>
      <w:r w:rsidR="003D3821">
        <w:rPr>
          <w:rFonts w:ascii="Arial" w:eastAsia="Arial" w:hAnsi="Arial" w:cs="Arial"/>
          <w:sz w:val="22"/>
          <w:szCs w:val="22"/>
        </w:rPr>
        <w:t>f</w:t>
      </w:r>
      <w:r w:rsidR="003D382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D3821">
        <w:rPr>
          <w:rFonts w:ascii="Arial" w:eastAsia="Arial" w:hAnsi="Arial" w:cs="Arial"/>
          <w:sz w:val="22"/>
          <w:szCs w:val="22"/>
        </w:rPr>
        <w:t>co</w:t>
      </w:r>
      <w:r w:rsidR="003D3821">
        <w:rPr>
          <w:rFonts w:ascii="Arial" w:eastAsia="Arial" w:hAnsi="Arial" w:cs="Arial"/>
          <w:spacing w:val="-1"/>
          <w:sz w:val="22"/>
          <w:szCs w:val="22"/>
        </w:rPr>
        <w:t>n</w:t>
      </w:r>
      <w:r w:rsidR="003D3821">
        <w:rPr>
          <w:rFonts w:ascii="Arial" w:eastAsia="Arial" w:hAnsi="Arial" w:cs="Arial"/>
          <w:spacing w:val="1"/>
          <w:sz w:val="22"/>
          <w:szCs w:val="22"/>
        </w:rPr>
        <w:t>t</w:t>
      </w:r>
      <w:r w:rsidR="003D3821">
        <w:rPr>
          <w:rFonts w:ascii="Arial" w:eastAsia="Arial" w:hAnsi="Arial" w:cs="Arial"/>
          <w:sz w:val="22"/>
          <w:szCs w:val="22"/>
        </w:rPr>
        <w:t>e</w:t>
      </w:r>
      <w:r w:rsidR="003D3821">
        <w:rPr>
          <w:rFonts w:ascii="Arial" w:eastAsia="Arial" w:hAnsi="Arial" w:cs="Arial"/>
          <w:spacing w:val="-3"/>
          <w:sz w:val="22"/>
          <w:szCs w:val="22"/>
        </w:rPr>
        <w:t>x</w:t>
      </w:r>
      <w:r w:rsidR="003D3821">
        <w:rPr>
          <w:rFonts w:ascii="Arial" w:eastAsia="Arial" w:hAnsi="Arial" w:cs="Arial"/>
          <w:spacing w:val="-1"/>
          <w:sz w:val="22"/>
          <w:szCs w:val="22"/>
        </w:rPr>
        <w:t>t</w:t>
      </w:r>
      <w:r w:rsidR="003D3821">
        <w:rPr>
          <w:rFonts w:ascii="Arial" w:eastAsia="Arial" w:hAnsi="Arial" w:cs="Arial"/>
          <w:sz w:val="22"/>
          <w:szCs w:val="22"/>
        </w:rPr>
        <w:t>;</w:t>
      </w:r>
    </w:p>
    <w:p w:rsidR="00F8682A" w:rsidRDefault="003D3821">
      <w:pPr>
        <w:spacing w:before="73" w:line="359" w:lineRule="auto"/>
        <w:ind w:left="106" w:right="7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ECHN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TY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F8682A" w:rsidRDefault="00F8682A">
      <w:pPr>
        <w:spacing w:before="16" w:line="240" w:lineRule="exact"/>
        <w:rPr>
          <w:sz w:val="24"/>
          <w:szCs w:val="24"/>
        </w:rPr>
      </w:pPr>
    </w:p>
    <w:p w:rsidR="00F8682A" w:rsidRDefault="003D3821">
      <w:pPr>
        <w:ind w:left="106" w:right="77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:rsidR="00F8682A" w:rsidRDefault="00F8682A">
      <w:pPr>
        <w:spacing w:before="16" w:line="240" w:lineRule="exact"/>
        <w:rPr>
          <w:sz w:val="24"/>
          <w:szCs w:val="24"/>
        </w:rPr>
      </w:pPr>
    </w:p>
    <w:p w:rsidR="00F8682A" w:rsidRDefault="003D3821">
      <w:pPr>
        <w:spacing w:line="359" w:lineRule="auto"/>
        <w:ind w:left="10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be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propos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 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ro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:rsidR="00F8682A" w:rsidRDefault="00F8682A">
      <w:pPr>
        <w:spacing w:before="5" w:line="180" w:lineRule="exact"/>
        <w:rPr>
          <w:sz w:val="18"/>
          <w:szCs w:val="18"/>
        </w:rPr>
      </w:pPr>
    </w:p>
    <w:p w:rsidR="00F8682A" w:rsidRDefault="00F8682A">
      <w:pPr>
        <w:spacing w:line="200" w:lineRule="exact"/>
      </w:pPr>
    </w:p>
    <w:p w:rsidR="00F8682A" w:rsidRDefault="003D3821">
      <w:pPr>
        <w:spacing w:line="359" w:lineRule="auto"/>
        <w:ind w:left="106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4D5A66">
        <w:rPr>
          <w:rFonts w:ascii="Arial" w:eastAsia="Arial" w:hAnsi="Arial" w:cs="Arial"/>
          <w:spacing w:val="1"/>
          <w:sz w:val="22"/>
          <w:szCs w:val="22"/>
        </w:rPr>
        <w:t xml:space="preserve">St. </w:t>
      </w:r>
      <w:proofErr w:type="spellStart"/>
      <w:r w:rsidR="004D5A66">
        <w:rPr>
          <w:rFonts w:ascii="Arial" w:eastAsia="Arial" w:hAnsi="Arial" w:cs="Arial"/>
          <w:spacing w:val="1"/>
          <w:sz w:val="22"/>
          <w:szCs w:val="22"/>
        </w:rPr>
        <w:t>Pancras</w:t>
      </w:r>
      <w:proofErr w:type="spellEnd"/>
      <w:r w:rsidR="004D5A66">
        <w:rPr>
          <w:rFonts w:ascii="Arial" w:eastAsia="Arial" w:hAnsi="Arial" w:cs="Arial"/>
          <w:spacing w:val="1"/>
          <w:sz w:val="22"/>
          <w:szCs w:val="22"/>
        </w:rPr>
        <w:t xml:space="preserve"> Station being a Grade I</w:t>
      </w:r>
      <w:r w:rsidR="00217668">
        <w:rPr>
          <w:rFonts w:ascii="Arial" w:eastAsia="Arial" w:hAnsi="Arial" w:cs="Arial"/>
          <w:spacing w:val="1"/>
          <w:sz w:val="22"/>
          <w:szCs w:val="22"/>
        </w:rPr>
        <w:t xml:space="preserve"> Listed Building.</w:t>
      </w:r>
    </w:p>
    <w:p w:rsidR="00F8682A" w:rsidRDefault="00F8682A">
      <w:pPr>
        <w:spacing w:before="8" w:line="100" w:lineRule="exact"/>
        <w:rPr>
          <w:sz w:val="10"/>
          <w:szCs w:val="10"/>
        </w:rPr>
      </w:pPr>
    </w:p>
    <w:p w:rsidR="00F8682A" w:rsidRDefault="00F8682A">
      <w:pPr>
        <w:spacing w:line="200" w:lineRule="exact"/>
      </w:pPr>
    </w:p>
    <w:p w:rsidR="00F8682A" w:rsidRDefault="00F8682A">
      <w:pPr>
        <w:spacing w:line="200" w:lineRule="exact"/>
      </w:pPr>
    </w:p>
    <w:p w:rsidR="00F8682A" w:rsidRDefault="003D3821">
      <w:pPr>
        <w:ind w:left="106" w:right="41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sions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F8682A" w:rsidRDefault="00F8682A">
      <w:pPr>
        <w:spacing w:before="8" w:line="100" w:lineRule="exact"/>
        <w:rPr>
          <w:sz w:val="10"/>
          <w:szCs w:val="10"/>
        </w:rPr>
      </w:pPr>
    </w:p>
    <w:p w:rsidR="00F8682A" w:rsidRDefault="00F8682A">
      <w:pPr>
        <w:spacing w:line="200" w:lineRule="exact"/>
      </w:pPr>
    </w:p>
    <w:p w:rsidR="00F8682A" w:rsidRDefault="00F8682A">
      <w:pPr>
        <w:spacing w:line="200" w:lineRule="exact"/>
      </w:pPr>
    </w:p>
    <w:p w:rsidR="00F8682A" w:rsidRDefault="00217668" w:rsidP="008329F4">
      <w:pPr>
        <w:spacing w:line="359" w:lineRule="auto"/>
        <w:ind w:left="106" w:right="75"/>
      </w:pPr>
      <w:r>
        <w:rPr>
          <w:rFonts w:ascii="Arial" w:eastAsia="Arial" w:hAnsi="Arial" w:cs="Arial"/>
          <w:sz w:val="22"/>
          <w:szCs w:val="22"/>
        </w:rPr>
        <w:t>No p</w:t>
      </w:r>
      <w:r w:rsidR="008329F4">
        <w:rPr>
          <w:rFonts w:ascii="Arial" w:eastAsia="Arial" w:hAnsi="Arial" w:cs="Arial"/>
          <w:sz w:val="22"/>
          <w:szCs w:val="22"/>
        </w:rPr>
        <w:t>re-application advice</w:t>
      </w:r>
      <w:r>
        <w:rPr>
          <w:rFonts w:ascii="Arial" w:eastAsia="Arial" w:hAnsi="Arial" w:cs="Arial"/>
          <w:sz w:val="22"/>
          <w:szCs w:val="22"/>
        </w:rPr>
        <w:t xml:space="preserve"> has been</w:t>
      </w:r>
      <w:r w:rsidR="008329F4">
        <w:rPr>
          <w:rFonts w:ascii="Arial" w:eastAsia="Arial" w:hAnsi="Arial" w:cs="Arial"/>
          <w:sz w:val="22"/>
          <w:szCs w:val="22"/>
        </w:rPr>
        <w:t xml:space="preserve"> sought</w:t>
      </w:r>
    </w:p>
    <w:p w:rsidR="00F8682A" w:rsidRDefault="00F8682A">
      <w:pPr>
        <w:spacing w:line="200" w:lineRule="exact"/>
      </w:pPr>
    </w:p>
    <w:p w:rsidR="00F8682A" w:rsidRDefault="00F8682A">
      <w:pPr>
        <w:spacing w:line="200" w:lineRule="exact"/>
      </w:pPr>
    </w:p>
    <w:p w:rsidR="00F8682A" w:rsidRDefault="003D3821">
      <w:pPr>
        <w:ind w:left="106" w:right="45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:rsidR="00F8682A" w:rsidRDefault="00F8682A">
      <w:pPr>
        <w:spacing w:before="8" w:line="240" w:lineRule="exact"/>
        <w:rPr>
          <w:sz w:val="24"/>
          <w:szCs w:val="24"/>
        </w:rPr>
      </w:pPr>
    </w:p>
    <w:p w:rsidR="00F8682A" w:rsidRDefault="003D3821">
      <w:pPr>
        <w:ind w:left="464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</w:p>
    <w:p w:rsidR="00F8682A" w:rsidRDefault="00F8682A">
      <w:pPr>
        <w:spacing w:before="9" w:line="100" w:lineRule="exact"/>
        <w:rPr>
          <w:sz w:val="11"/>
          <w:szCs w:val="11"/>
        </w:rPr>
      </w:pPr>
    </w:p>
    <w:p w:rsidR="00F8682A" w:rsidRDefault="003D3821">
      <w:pPr>
        <w:ind w:left="464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propos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</w:p>
    <w:p w:rsidR="00F8682A" w:rsidRDefault="00F8682A">
      <w:pPr>
        <w:spacing w:before="9" w:line="100" w:lineRule="exact"/>
        <w:rPr>
          <w:sz w:val="11"/>
          <w:szCs w:val="11"/>
        </w:rPr>
      </w:pPr>
    </w:p>
    <w:p w:rsidR="00F8682A" w:rsidRDefault="003D3821">
      <w:pPr>
        <w:ind w:left="464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ement</w:t>
      </w:r>
    </w:p>
    <w:p w:rsidR="00F8682A" w:rsidRDefault="00F8682A">
      <w:pPr>
        <w:spacing w:before="7" w:line="100" w:lineRule="exact"/>
        <w:rPr>
          <w:sz w:val="11"/>
          <w:szCs w:val="11"/>
        </w:rPr>
      </w:pPr>
    </w:p>
    <w:p w:rsidR="00F8682A" w:rsidRDefault="003D3821">
      <w:pPr>
        <w:ind w:left="464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otice</w:t>
      </w:r>
    </w:p>
    <w:p w:rsidR="00F8682A" w:rsidRDefault="00F8682A">
      <w:pPr>
        <w:spacing w:line="200" w:lineRule="exact"/>
      </w:pPr>
    </w:p>
    <w:p w:rsidR="00F8682A" w:rsidRDefault="00F8682A">
      <w:pPr>
        <w:spacing w:line="200" w:lineRule="exact"/>
      </w:pPr>
    </w:p>
    <w:p w:rsidR="00F8682A" w:rsidRDefault="00F8682A">
      <w:pPr>
        <w:spacing w:before="4" w:line="220" w:lineRule="exact"/>
        <w:rPr>
          <w:sz w:val="22"/>
          <w:szCs w:val="22"/>
        </w:rPr>
      </w:pPr>
    </w:p>
    <w:p w:rsidR="00F8682A" w:rsidRDefault="003D3821">
      <w:pPr>
        <w:ind w:left="106" w:right="69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gn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:rsidR="00F8682A" w:rsidRDefault="00F8682A">
      <w:pPr>
        <w:spacing w:before="1" w:line="180" w:lineRule="exact"/>
        <w:rPr>
          <w:sz w:val="19"/>
          <w:szCs w:val="19"/>
        </w:rPr>
      </w:pPr>
    </w:p>
    <w:p w:rsidR="00F8682A" w:rsidRDefault="00F8682A">
      <w:pPr>
        <w:spacing w:line="200" w:lineRule="exact"/>
      </w:pPr>
    </w:p>
    <w:p w:rsidR="00F8682A" w:rsidRDefault="003D3821">
      <w:pPr>
        <w:tabs>
          <w:tab w:val="left" w:pos="800"/>
        </w:tabs>
        <w:spacing w:line="240" w:lineRule="exact"/>
        <w:ind w:left="819" w:right="76" w:hanging="3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973058">
        <w:rPr>
          <w:rFonts w:ascii="Arial" w:eastAsia="Arial" w:hAnsi="Arial" w:cs="Arial"/>
          <w:sz w:val="22"/>
          <w:szCs w:val="22"/>
        </w:rPr>
        <w:t>1</w:t>
      </w:r>
      <w:r w:rsidR="008329F4">
        <w:rPr>
          <w:rFonts w:ascii="Arial" w:eastAsia="Arial" w:hAnsi="Arial" w:cs="Arial"/>
          <w:sz w:val="22"/>
          <w:szCs w:val="22"/>
        </w:rPr>
        <w:t xml:space="preserve"> x </w:t>
      </w:r>
      <w:r w:rsidR="004D5A66">
        <w:rPr>
          <w:rFonts w:ascii="Arial" w:eastAsia="Arial" w:hAnsi="Arial" w:cs="Arial"/>
          <w:spacing w:val="-3"/>
          <w:sz w:val="22"/>
          <w:szCs w:val="22"/>
        </w:rPr>
        <w:t>2</w:t>
      </w:r>
      <w:r w:rsidR="00973058">
        <w:rPr>
          <w:rFonts w:ascii="Arial" w:eastAsia="Arial" w:hAnsi="Arial" w:cs="Arial"/>
          <w:spacing w:val="-3"/>
          <w:sz w:val="22"/>
          <w:szCs w:val="22"/>
        </w:rPr>
        <w:t>00</w:t>
      </w:r>
      <w:r w:rsidR="00217668"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217668"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 w:rsidR="00217668"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="008329F4">
        <w:rPr>
          <w:rFonts w:ascii="Arial" w:eastAsia="Arial" w:hAnsi="Arial" w:cs="Arial"/>
          <w:sz w:val="22"/>
          <w:szCs w:val="22"/>
        </w:rPr>
        <w:t xml:space="preserve"> </w:t>
      </w:r>
    </w:p>
    <w:p w:rsidR="00F8682A" w:rsidRDefault="00F8682A">
      <w:pPr>
        <w:spacing w:before="2" w:line="120" w:lineRule="exact"/>
        <w:rPr>
          <w:sz w:val="13"/>
          <w:szCs w:val="13"/>
        </w:rPr>
      </w:pPr>
    </w:p>
    <w:p w:rsidR="00F8682A" w:rsidRDefault="003D3821">
      <w:pPr>
        <w:tabs>
          <w:tab w:val="left" w:pos="800"/>
        </w:tabs>
        <w:spacing w:line="240" w:lineRule="exact"/>
        <w:ind w:left="819" w:right="74" w:hanging="3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site</w:t>
      </w:r>
    </w:p>
    <w:p w:rsidR="00F8682A" w:rsidRDefault="00F8682A">
      <w:pPr>
        <w:spacing w:before="5" w:line="100" w:lineRule="exact"/>
        <w:rPr>
          <w:sz w:val="11"/>
          <w:szCs w:val="11"/>
        </w:rPr>
      </w:pPr>
    </w:p>
    <w:p w:rsidR="00F8682A" w:rsidRDefault="003D3821">
      <w:pPr>
        <w:tabs>
          <w:tab w:val="left" w:pos="800"/>
        </w:tabs>
        <w:ind w:left="819" w:right="74" w:hanging="3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ed </w:t>
      </w:r>
      <w:r w:rsidR="00BB417F"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4D5A66">
        <w:rPr>
          <w:rFonts w:ascii="Arial" w:eastAsia="Arial" w:hAnsi="Arial" w:cs="Arial"/>
          <w:spacing w:val="3"/>
          <w:sz w:val="22"/>
          <w:szCs w:val="22"/>
        </w:rPr>
        <w:t>plantroom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8682A" w:rsidRDefault="00F8682A">
      <w:pPr>
        <w:spacing w:before="2" w:line="120" w:lineRule="exact"/>
        <w:rPr>
          <w:sz w:val="12"/>
          <w:szCs w:val="12"/>
        </w:rPr>
      </w:pPr>
    </w:p>
    <w:p w:rsidR="00F8682A" w:rsidRDefault="003D3821">
      <w:pPr>
        <w:tabs>
          <w:tab w:val="left" w:pos="800"/>
        </w:tabs>
        <w:ind w:left="819" w:right="75" w:hanging="3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 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propos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grade.</w:t>
      </w:r>
    </w:p>
    <w:p w:rsidR="00F8682A" w:rsidRDefault="00F8682A">
      <w:pPr>
        <w:spacing w:before="9" w:line="100" w:lineRule="exact"/>
        <w:rPr>
          <w:sz w:val="11"/>
          <w:szCs w:val="11"/>
        </w:rPr>
      </w:pPr>
    </w:p>
    <w:p w:rsidR="00F8682A" w:rsidRDefault="003D3821">
      <w:pPr>
        <w:ind w:left="464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F8682A" w:rsidRDefault="00F8682A">
      <w:pPr>
        <w:spacing w:before="9" w:line="120" w:lineRule="exact"/>
        <w:rPr>
          <w:sz w:val="13"/>
          <w:szCs w:val="13"/>
        </w:rPr>
      </w:pPr>
    </w:p>
    <w:p w:rsidR="00F8682A" w:rsidRDefault="003D3821">
      <w:pPr>
        <w:tabs>
          <w:tab w:val="left" w:pos="800"/>
        </w:tabs>
        <w:spacing w:line="240" w:lineRule="exact"/>
        <w:ind w:left="819" w:right="71" w:hanging="355"/>
        <w:jc w:val="both"/>
        <w:rPr>
          <w:rFonts w:ascii="Arial" w:eastAsia="Arial" w:hAnsi="Arial" w:cs="Arial"/>
          <w:sz w:val="22"/>
          <w:szCs w:val="22"/>
        </w:rPr>
        <w:sectPr w:rsidR="00F8682A">
          <w:pgSz w:w="11920" w:h="16840"/>
          <w:pgMar w:top="1180" w:right="1080" w:bottom="280" w:left="168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arance.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F8682A" w:rsidRDefault="003D3821">
      <w:pPr>
        <w:spacing w:before="76"/>
        <w:ind w:left="939" w:right="21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 is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F8682A" w:rsidRDefault="00F8682A">
      <w:pPr>
        <w:spacing w:line="200" w:lineRule="exact"/>
      </w:pPr>
    </w:p>
    <w:p w:rsidR="00F8682A" w:rsidRDefault="00F8682A">
      <w:pPr>
        <w:spacing w:before="11" w:line="280" w:lineRule="exact"/>
        <w:rPr>
          <w:sz w:val="28"/>
          <w:szCs w:val="28"/>
        </w:rPr>
      </w:pPr>
    </w:p>
    <w:p w:rsidR="00F8682A" w:rsidRDefault="003D3821">
      <w:pPr>
        <w:ind w:left="226" w:right="83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</w:t>
      </w:r>
    </w:p>
    <w:p w:rsidR="00F8682A" w:rsidRDefault="00F8682A">
      <w:pPr>
        <w:spacing w:before="16" w:line="240" w:lineRule="exact"/>
        <w:rPr>
          <w:sz w:val="24"/>
          <w:szCs w:val="24"/>
        </w:rPr>
      </w:pPr>
    </w:p>
    <w:p w:rsidR="00F8682A" w:rsidRDefault="003D3821">
      <w:pPr>
        <w:ind w:left="226" w:right="2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ks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sses.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and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corpora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</w:p>
    <w:p w:rsidR="00F8682A" w:rsidRDefault="00F8682A">
      <w:pPr>
        <w:spacing w:before="7" w:line="120" w:lineRule="exact"/>
        <w:rPr>
          <w:sz w:val="12"/>
          <w:szCs w:val="12"/>
        </w:rPr>
      </w:pPr>
    </w:p>
    <w:p w:rsidR="00F8682A" w:rsidRDefault="00F8682A">
      <w:pPr>
        <w:spacing w:line="200" w:lineRule="exact"/>
      </w:pPr>
    </w:p>
    <w:p w:rsidR="00F8682A" w:rsidRDefault="00F8682A">
      <w:pPr>
        <w:spacing w:line="200" w:lineRule="exact"/>
      </w:pPr>
    </w:p>
    <w:p w:rsidR="00F8682A" w:rsidRDefault="003D3821">
      <w:pPr>
        <w:ind w:left="226" w:right="75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F8682A" w:rsidRDefault="00F8682A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841"/>
        <w:gridCol w:w="1702"/>
        <w:gridCol w:w="4365"/>
      </w:tblGrid>
      <w:tr w:rsidR="00F8682A">
        <w:trPr>
          <w:trHeight w:hRule="exact" w:val="757"/>
        </w:trPr>
        <w:tc>
          <w:tcPr>
            <w:tcW w:w="124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184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97305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Jack Howard</w:t>
            </w:r>
          </w:p>
        </w:tc>
        <w:tc>
          <w:tcPr>
            <w:tcW w:w="17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elep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3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7" w:space="0" w:color="A6A6A6"/>
            </w:tcBorders>
          </w:tcPr>
          <w:p w:rsidR="00F8682A" w:rsidRDefault="003D3821" w:rsidP="0097305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0) 7</w:t>
            </w:r>
            <w:r w:rsidR="00217668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="00973058">
              <w:rPr>
                <w:rFonts w:ascii="Arial" w:eastAsia="Arial" w:hAnsi="Arial" w:cs="Arial"/>
                <w:spacing w:val="-1"/>
                <w:sz w:val="22"/>
                <w:szCs w:val="22"/>
              </w:rPr>
              <w:t>52</w:t>
            </w:r>
            <w:r w:rsidR="0021766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3</w:t>
            </w:r>
            <w:r w:rsidR="00973058">
              <w:rPr>
                <w:rFonts w:ascii="Arial" w:eastAsia="Arial" w:hAnsi="Arial" w:cs="Arial"/>
                <w:spacing w:val="-1"/>
                <w:sz w:val="22"/>
                <w:szCs w:val="22"/>
              </w:rPr>
              <w:t>16580</w:t>
            </w:r>
          </w:p>
        </w:tc>
      </w:tr>
      <w:tr w:rsidR="00F8682A">
        <w:trPr>
          <w:trHeight w:hRule="exact" w:val="636"/>
        </w:trPr>
        <w:tc>
          <w:tcPr>
            <w:tcW w:w="124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84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</w:p>
        </w:tc>
        <w:tc>
          <w:tcPr>
            <w:tcW w:w="17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 no</w:t>
            </w:r>
          </w:p>
        </w:tc>
        <w:tc>
          <w:tcPr>
            <w:tcW w:w="43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7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F8682A">
        <w:trPr>
          <w:trHeight w:hRule="exact" w:val="1022"/>
        </w:trPr>
        <w:tc>
          <w:tcPr>
            <w:tcW w:w="124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4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sor</w:t>
            </w:r>
          </w:p>
          <w:p w:rsidR="00F8682A" w:rsidRDefault="003D3821">
            <w:pPr>
              <w:spacing w:before="6" w:line="240" w:lineRule="exact"/>
              <w:ind w:left="102" w:right="2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L1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</w:p>
        </w:tc>
        <w:tc>
          <w:tcPr>
            <w:tcW w:w="17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3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7" w:space="0" w:color="A6A6A6"/>
            </w:tcBorders>
          </w:tcPr>
          <w:p w:rsidR="00F8682A" w:rsidRDefault="00AB7EF1" w:rsidP="00217668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hyperlink r:id="rId5" w:history="1">
              <w:r w:rsidR="00973058" w:rsidRPr="00E91329">
                <w:rPr>
                  <w:rStyle w:val="Hyperlink"/>
                  <w:rFonts w:ascii="Arial" w:eastAsia="Arial" w:hAnsi="Arial" w:cs="Arial"/>
                  <w:spacing w:val="1"/>
                  <w:sz w:val="24"/>
                  <w:szCs w:val="24"/>
                  <w:u w:color="0000FF"/>
                </w:rPr>
                <w:t>jack.howard@m</w:t>
              </w:r>
              <w:r w:rsidR="00973058" w:rsidRPr="00E91329">
                <w:rPr>
                  <w:rStyle w:val="Hyperlink"/>
                  <w:rFonts w:ascii="Arial" w:eastAsia="Arial" w:hAnsi="Arial" w:cs="Arial"/>
                  <w:sz w:val="24"/>
                  <w:szCs w:val="24"/>
                  <w:u w:color="0000FF"/>
                </w:rPr>
                <w:t>c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-1"/>
                  <w:sz w:val="24"/>
                  <w:szCs w:val="24"/>
                  <w:u w:color="0000FF"/>
                </w:rPr>
                <w:t>g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1"/>
                  <w:sz w:val="24"/>
                  <w:szCs w:val="24"/>
                  <w:u w:color="0000FF"/>
                </w:rPr>
                <w:t>e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-1"/>
                  <w:sz w:val="24"/>
                  <w:szCs w:val="24"/>
                  <w:u w:color="0000FF"/>
                </w:rPr>
                <w:t>e</w:t>
              </w:r>
              <w:r w:rsidR="00973058" w:rsidRPr="00E91329">
                <w:rPr>
                  <w:rStyle w:val="Hyperlink"/>
                  <w:rFonts w:ascii="Arial" w:eastAsia="Arial" w:hAnsi="Arial" w:cs="Arial"/>
                  <w:sz w:val="24"/>
                  <w:szCs w:val="24"/>
                  <w:u w:color="0000FF"/>
                </w:rPr>
                <w:t>.c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1"/>
                  <w:sz w:val="24"/>
                  <w:szCs w:val="24"/>
                  <w:u w:color="0000FF"/>
                </w:rPr>
                <w:t>o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-2"/>
                  <w:sz w:val="24"/>
                  <w:szCs w:val="24"/>
                  <w:u w:color="0000FF"/>
                </w:rPr>
                <w:t>.</w:t>
              </w:r>
              <w:r w:rsidR="00973058" w:rsidRPr="00E91329">
                <w:rPr>
                  <w:rStyle w:val="Hyperlink"/>
                  <w:rFonts w:ascii="Arial" w:eastAsia="Arial" w:hAnsi="Arial" w:cs="Arial"/>
                  <w:spacing w:val="1"/>
                  <w:sz w:val="24"/>
                  <w:szCs w:val="24"/>
                  <w:u w:color="0000FF"/>
                </w:rPr>
                <w:t>u</w:t>
              </w:r>
              <w:r w:rsidR="00973058" w:rsidRPr="00E91329">
                <w:rPr>
                  <w:rStyle w:val="Hyperlink"/>
                  <w:rFonts w:ascii="Arial" w:eastAsia="Arial" w:hAnsi="Arial" w:cs="Arial"/>
                  <w:sz w:val="24"/>
                  <w:szCs w:val="24"/>
                  <w:u w:color="0000FF"/>
                </w:rPr>
                <w:t>k</w:t>
              </w:r>
            </w:hyperlink>
          </w:p>
        </w:tc>
      </w:tr>
      <w:tr w:rsidR="00F8682A">
        <w:trPr>
          <w:trHeight w:hRule="exact" w:val="398"/>
        </w:trPr>
        <w:tc>
          <w:tcPr>
            <w:tcW w:w="124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</w:p>
        </w:tc>
        <w:tc>
          <w:tcPr>
            <w:tcW w:w="184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F8682A"/>
        </w:tc>
        <w:tc>
          <w:tcPr>
            <w:tcW w:w="17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43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7" w:space="0" w:color="A6A6A6"/>
            </w:tcBorders>
          </w:tcPr>
          <w:p w:rsidR="00F8682A" w:rsidRDefault="004D5A66" w:rsidP="0021766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  <w:r w:rsidR="00973058">
              <w:rPr>
                <w:rFonts w:ascii="Arial" w:eastAsia="Arial" w:hAnsi="Arial" w:cs="Arial"/>
                <w:sz w:val="22"/>
                <w:szCs w:val="22"/>
              </w:rPr>
              <w:t>/03</w:t>
            </w:r>
            <w:r w:rsidR="00284CE2">
              <w:rPr>
                <w:rFonts w:ascii="Arial" w:eastAsia="Arial" w:hAnsi="Arial" w:cs="Arial"/>
                <w:sz w:val="22"/>
                <w:szCs w:val="22"/>
              </w:rPr>
              <w:t>/201</w:t>
            </w:r>
            <w:r w:rsidR="0097305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F8682A">
        <w:trPr>
          <w:trHeight w:hRule="exact" w:val="1277"/>
        </w:trPr>
        <w:tc>
          <w:tcPr>
            <w:tcW w:w="124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84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21766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Acquisition</w:t>
            </w:r>
            <w:r w:rsidR="003D382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3D3821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="003D3821">
              <w:rPr>
                <w:rFonts w:ascii="Arial" w:eastAsia="Arial" w:hAnsi="Arial" w:cs="Arial"/>
                <w:sz w:val="22"/>
                <w:szCs w:val="22"/>
              </w:rPr>
              <w:t>ur</w:t>
            </w:r>
            <w:r w:rsidR="003D382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="003D382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3D3821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="003D3821"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</w:tc>
        <w:tc>
          <w:tcPr>
            <w:tcW w:w="17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8682A" w:rsidRDefault="003D382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:rsidR="00F8682A" w:rsidRDefault="00F8682A">
            <w:pPr>
              <w:spacing w:before="1" w:line="120" w:lineRule="exact"/>
              <w:rPr>
                <w:sz w:val="12"/>
                <w:szCs w:val="12"/>
              </w:rPr>
            </w:pPr>
          </w:p>
          <w:p w:rsidR="00F8682A" w:rsidRDefault="003D3821">
            <w:pPr>
              <w:ind w:left="105" w:right="2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 of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erato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3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7" w:space="0" w:color="A6A6A6"/>
            </w:tcBorders>
          </w:tcPr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F8682A" w:rsidRDefault="003D38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a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F8682A" w:rsidRDefault="003D38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F8682A" w:rsidRDefault="003D38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HD</w:t>
            </w:r>
            <w:r>
              <w:rPr>
                <w:rFonts w:ascii="Arial" w:eastAsia="Arial" w:hAnsi="Arial" w:cs="Arial"/>
                <w:sz w:val="22"/>
                <w:szCs w:val="22"/>
              </w:rPr>
              <w:t>1 1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</w:tbl>
    <w:p w:rsidR="003D3821" w:rsidRDefault="003D3821"/>
    <w:sectPr w:rsidR="003D3821" w:rsidSect="00F8682A">
      <w:pgSz w:w="11920" w:h="16840"/>
      <w:pgMar w:top="1180" w:right="9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49B9"/>
    <w:multiLevelType w:val="multilevel"/>
    <w:tmpl w:val="EF08CA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82A"/>
    <w:rsid w:val="000F455C"/>
    <w:rsid w:val="00217668"/>
    <w:rsid w:val="00284CE2"/>
    <w:rsid w:val="00312563"/>
    <w:rsid w:val="003D3821"/>
    <w:rsid w:val="00423A44"/>
    <w:rsid w:val="004D5A66"/>
    <w:rsid w:val="005F2352"/>
    <w:rsid w:val="00703DB3"/>
    <w:rsid w:val="008329F4"/>
    <w:rsid w:val="00893ECF"/>
    <w:rsid w:val="008C6E8B"/>
    <w:rsid w:val="00944EFC"/>
    <w:rsid w:val="00963962"/>
    <w:rsid w:val="00973058"/>
    <w:rsid w:val="009B044C"/>
    <w:rsid w:val="00A633F3"/>
    <w:rsid w:val="00AB7EF1"/>
    <w:rsid w:val="00B03C58"/>
    <w:rsid w:val="00B52035"/>
    <w:rsid w:val="00BB417F"/>
    <w:rsid w:val="00D45666"/>
    <w:rsid w:val="00D876DF"/>
    <w:rsid w:val="00DD744E"/>
    <w:rsid w:val="00E9576A"/>
    <w:rsid w:val="00F8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7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.howard@mcge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Bonnell</dc:creator>
  <cp:lastModifiedBy>jhoward</cp:lastModifiedBy>
  <cp:revision>2</cp:revision>
  <dcterms:created xsi:type="dcterms:W3CDTF">2017-06-13T14:28:00Z</dcterms:created>
  <dcterms:modified xsi:type="dcterms:W3CDTF">2017-06-13T14:28:00Z</dcterms:modified>
</cp:coreProperties>
</file>