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63" w:rsidRDefault="00E7146E">
      <w:pPr>
        <w:spacing w:before="4" w:line="160" w:lineRule="exact"/>
        <w:rPr>
          <w:sz w:val="16"/>
          <w:szCs w:val="16"/>
        </w:rPr>
      </w:pPr>
      <w:r>
        <w:pict>
          <v:group id="_x0000_s1037" style="position:absolute;margin-left:0;margin-top:0;width:595.45pt;height:80.55pt;z-index:-251660288;mso-position-horizontal-relative:page;mso-position-vertical-relative:page" coordsize="11909,1611">
            <v:group id="_x0000_s1038" style="position:absolute;left:-103;top:5;width:12060;height:0" coordorigin="-103,5" coordsize="12060,0">
              <v:shape id="_x0000_s1044" style="position:absolute;left:-103;top:5;width:12060;height:0" coordorigin="-103,5" coordsize="12060,0" path="m11909,5l,5e" filled="f" strokeweight=".58pt">
                <v:path arrowok="t"/>
              </v:shape>
              <v:shape id="_x0000_s1043" style="position:absolute;left:-103;top:5;width:12060;height:0" coordorigin="-103,5" coordsize="12060,0" path="m,5r11909,e" filled="f" strokeweight=".58pt">
                <v:path arrowok="t"/>
              </v:shape>
              <v:group id="_x0000_s1039" style="position:absolute;left:-103;top:1606;width:12060;height:0" coordorigin="-103,1606" coordsize="12060,0">
                <v:shape id="_x0000_s1042" style="position:absolute;left:-103;top:1606;width:12060;height:0" coordorigin="-103,1606" coordsize="12060,0" path="m11909,1606l,1606e" filled="f" strokeweight=".58pt">
                  <v:path arrowok="t"/>
                </v:shape>
                <v:shape id="_x0000_s1041" style="position:absolute;left:-103;top:1606;width:12060;height:0" coordorigin="-103,1606" coordsize="12060,0" path="m,1606r11909,e" filled="f" strokeweight=".58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top:10;width:11843;height:1590">
                  <v:imagedata r:id="rId5" o:title=""/>
                </v:shape>
              </v:group>
            </v:group>
            <w10:wrap anchorx="page" anchory="page"/>
          </v:group>
        </w:pict>
      </w: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E7146E">
      <w:pPr>
        <w:spacing w:line="620" w:lineRule="exact"/>
        <w:ind w:left="46" w:right="50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b/>
          <w:position w:val="2"/>
          <w:sz w:val="56"/>
          <w:szCs w:val="56"/>
        </w:rPr>
        <w:t>CONST</w:t>
      </w:r>
      <w:r>
        <w:rPr>
          <w:rFonts w:ascii="Calibri" w:eastAsia="Calibri" w:hAnsi="Calibri" w:cs="Calibri"/>
          <w:b/>
          <w:spacing w:val="2"/>
          <w:position w:val="2"/>
          <w:sz w:val="56"/>
          <w:szCs w:val="56"/>
        </w:rPr>
        <w:t>RU</w:t>
      </w:r>
      <w:r>
        <w:rPr>
          <w:rFonts w:ascii="Calibri" w:eastAsia="Calibri" w:hAnsi="Calibri" w:cs="Calibri"/>
          <w:b/>
          <w:position w:val="2"/>
          <w:sz w:val="56"/>
          <w:szCs w:val="56"/>
        </w:rPr>
        <w:t>CT</w:t>
      </w:r>
      <w:r>
        <w:rPr>
          <w:rFonts w:ascii="Calibri" w:eastAsia="Calibri" w:hAnsi="Calibri" w:cs="Calibri"/>
          <w:b/>
          <w:spacing w:val="-2"/>
          <w:position w:val="2"/>
          <w:sz w:val="56"/>
          <w:szCs w:val="56"/>
        </w:rPr>
        <w:t>I</w:t>
      </w:r>
      <w:r>
        <w:rPr>
          <w:rFonts w:ascii="Calibri" w:eastAsia="Calibri" w:hAnsi="Calibri" w:cs="Calibri"/>
          <w:b/>
          <w:spacing w:val="3"/>
          <w:position w:val="2"/>
          <w:sz w:val="56"/>
          <w:szCs w:val="56"/>
        </w:rPr>
        <w:t>O</w:t>
      </w:r>
      <w:r>
        <w:rPr>
          <w:rFonts w:ascii="Calibri" w:eastAsia="Calibri" w:hAnsi="Calibri" w:cs="Calibri"/>
          <w:b/>
          <w:position w:val="2"/>
          <w:sz w:val="56"/>
          <w:szCs w:val="56"/>
        </w:rPr>
        <w:t>N</w:t>
      </w:r>
      <w:r>
        <w:rPr>
          <w:rFonts w:ascii="Calibri" w:eastAsia="Calibri" w:hAnsi="Calibri" w:cs="Calibri"/>
          <w:b/>
          <w:spacing w:val="-37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position w:val="2"/>
          <w:sz w:val="56"/>
          <w:szCs w:val="56"/>
        </w:rPr>
        <w:t>M</w:t>
      </w:r>
      <w:r>
        <w:rPr>
          <w:rFonts w:ascii="Calibri" w:eastAsia="Calibri" w:hAnsi="Calibri" w:cs="Calibri"/>
          <w:b/>
          <w:spacing w:val="2"/>
          <w:position w:val="2"/>
          <w:sz w:val="56"/>
          <w:szCs w:val="56"/>
        </w:rPr>
        <w:t>A</w:t>
      </w:r>
      <w:r>
        <w:rPr>
          <w:rFonts w:ascii="Calibri" w:eastAsia="Calibri" w:hAnsi="Calibri" w:cs="Calibri"/>
          <w:b/>
          <w:position w:val="2"/>
          <w:sz w:val="56"/>
          <w:szCs w:val="56"/>
        </w:rPr>
        <w:t>NAGE</w:t>
      </w:r>
      <w:r>
        <w:rPr>
          <w:rFonts w:ascii="Calibri" w:eastAsia="Calibri" w:hAnsi="Calibri" w:cs="Calibri"/>
          <w:b/>
          <w:spacing w:val="4"/>
          <w:position w:val="2"/>
          <w:sz w:val="56"/>
          <w:szCs w:val="56"/>
        </w:rPr>
        <w:t>M</w:t>
      </w:r>
      <w:r>
        <w:rPr>
          <w:rFonts w:ascii="Calibri" w:eastAsia="Calibri" w:hAnsi="Calibri" w:cs="Calibri"/>
          <w:b/>
          <w:position w:val="2"/>
          <w:sz w:val="56"/>
          <w:szCs w:val="56"/>
        </w:rPr>
        <w:t>ENT</w:t>
      </w:r>
      <w:r>
        <w:rPr>
          <w:rFonts w:ascii="Calibri" w:eastAsia="Calibri" w:hAnsi="Calibri" w:cs="Calibri"/>
          <w:b/>
          <w:spacing w:val="-36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w w:val="99"/>
          <w:position w:val="2"/>
          <w:sz w:val="56"/>
          <w:szCs w:val="56"/>
        </w:rPr>
        <w:t>PL</w:t>
      </w:r>
      <w:r>
        <w:rPr>
          <w:rFonts w:ascii="Calibri" w:eastAsia="Calibri" w:hAnsi="Calibri" w:cs="Calibri"/>
          <w:b/>
          <w:spacing w:val="2"/>
          <w:w w:val="99"/>
          <w:position w:val="2"/>
          <w:sz w:val="56"/>
          <w:szCs w:val="56"/>
        </w:rPr>
        <w:t>A</w:t>
      </w:r>
      <w:r>
        <w:rPr>
          <w:rFonts w:ascii="Calibri" w:eastAsia="Calibri" w:hAnsi="Calibri" w:cs="Calibri"/>
          <w:b/>
          <w:w w:val="99"/>
          <w:position w:val="2"/>
          <w:sz w:val="56"/>
          <w:szCs w:val="56"/>
        </w:rPr>
        <w:t>N</w:t>
      </w:r>
    </w:p>
    <w:p w:rsidR="00165663" w:rsidRDefault="00165663">
      <w:pPr>
        <w:spacing w:before="10" w:line="180" w:lineRule="exact"/>
        <w:rPr>
          <w:sz w:val="18"/>
          <w:szCs w:val="18"/>
        </w:rPr>
      </w:pPr>
    </w:p>
    <w:p w:rsidR="00165663" w:rsidRDefault="00165663">
      <w:pPr>
        <w:spacing w:line="200" w:lineRule="exact"/>
      </w:pPr>
    </w:p>
    <w:p w:rsidR="00165663" w:rsidRDefault="00E7146E">
      <w:pPr>
        <w:spacing w:line="661" w:lineRule="auto"/>
        <w:ind w:left="1858" w:right="169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8</w:t>
      </w:r>
      <w:r>
        <w:rPr>
          <w:rFonts w:ascii="Calibri" w:eastAsia="Calibri" w:hAnsi="Calibri" w:cs="Calibri"/>
          <w:sz w:val="32"/>
          <w:szCs w:val="32"/>
        </w:rPr>
        <w:t>6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ANF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ELD</w:t>
      </w:r>
      <w:r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G</w:t>
      </w:r>
      <w:r>
        <w:rPr>
          <w:rFonts w:ascii="Calibri" w:eastAsia="Calibri" w:hAnsi="Calibri" w:cs="Calibri"/>
          <w:spacing w:val="2"/>
          <w:sz w:val="32"/>
          <w:szCs w:val="32"/>
        </w:rPr>
        <w:t>AR</w:t>
      </w:r>
      <w:r>
        <w:rPr>
          <w:rFonts w:ascii="Calibri" w:eastAsia="Calibri" w:hAnsi="Calibri" w:cs="Calibri"/>
          <w:sz w:val="32"/>
          <w:szCs w:val="32"/>
        </w:rPr>
        <w:t>DENS</w:t>
      </w:r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LONDON</w:t>
      </w:r>
      <w:r>
        <w:rPr>
          <w:rFonts w:ascii="Calibri" w:eastAsia="Calibri" w:hAnsi="Calibri" w:cs="Calibri"/>
          <w:spacing w:val="4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W6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3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pacing w:val="-1"/>
          <w:sz w:val="28"/>
          <w:szCs w:val="28"/>
        </w:rPr>
        <w:t>0</w:t>
      </w:r>
      <w:r>
        <w:rPr>
          <w:rFonts w:ascii="Calibri" w:eastAsia="Calibri" w:hAnsi="Calibri" w:cs="Calibri"/>
          <w:sz w:val="28"/>
          <w:szCs w:val="28"/>
        </w:rPr>
        <w:t>14</w:t>
      </w:r>
    </w:p>
    <w:p w:rsidR="00165663" w:rsidRDefault="00165663">
      <w:pPr>
        <w:spacing w:before="4" w:line="100" w:lineRule="exact"/>
        <w:rPr>
          <w:sz w:val="10"/>
          <w:szCs w:val="10"/>
        </w:rPr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E7146E">
      <w:pPr>
        <w:ind w:left="3554" w:right="3383"/>
        <w:jc w:val="center"/>
        <w:rPr>
          <w:rFonts w:ascii="Calibri" w:eastAsia="Calibri" w:hAnsi="Calibri" w:cs="Calibri"/>
          <w:sz w:val="22"/>
          <w:szCs w:val="22"/>
        </w:rPr>
        <w:sectPr w:rsidR="00165663">
          <w:pgSz w:w="11920" w:h="16840"/>
          <w:pgMar w:top="1560" w:right="1480" w:bottom="280" w:left="14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ril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165663" w:rsidRDefault="00E7146E">
      <w:pPr>
        <w:spacing w:before="52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lastRenderedPageBreak/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165663" w:rsidRDefault="00165663">
      <w:pPr>
        <w:spacing w:before="7" w:line="100" w:lineRule="exact"/>
        <w:rPr>
          <w:sz w:val="11"/>
          <w:szCs w:val="11"/>
        </w:rPr>
      </w:pPr>
    </w:p>
    <w:p w:rsidR="00165663" w:rsidRDefault="00165663">
      <w:pPr>
        <w:spacing w:line="200" w:lineRule="exact"/>
      </w:pPr>
    </w:p>
    <w:p w:rsidR="00165663" w:rsidRDefault="00E7146E">
      <w:pPr>
        <w:spacing w:line="261" w:lineRule="auto"/>
        <w:ind w:left="108" w:right="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</w:t>
      </w:r>
      <w:r>
        <w:rPr>
          <w:rFonts w:ascii="Calibri" w:eastAsia="Calibri" w:hAnsi="Calibri" w:cs="Calibri"/>
          <w:spacing w:val="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99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the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2014/2282/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en:</w:t>
      </w:r>
    </w:p>
    <w:p w:rsidR="00165663" w:rsidRDefault="00165663">
      <w:pPr>
        <w:spacing w:before="13" w:line="280" w:lineRule="exact"/>
        <w:rPr>
          <w:sz w:val="28"/>
          <w:szCs w:val="28"/>
        </w:rPr>
      </w:pPr>
    </w:p>
    <w:p w:rsidR="00165663" w:rsidRDefault="00E7146E">
      <w:pPr>
        <w:spacing w:line="263" w:lineRule="auto"/>
        <w:ind w:left="3837" w:right="3551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 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</w:p>
    <w:p w:rsidR="00165663" w:rsidRDefault="00E7146E">
      <w:pPr>
        <w:spacing w:line="260" w:lineRule="exact"/>
        <w:ind w:left="1818" w:right="153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position w:val="1"/>
          <w:sz w:val="22"/>
          <w:szCs w:val="22"/>
        </w:rPr>
        <w:t>ay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Lon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</w:p>
    <w:p w:rsidR="00165663" w:rsidRDefault="00165663">
      <w:pPr>
        <w:spacing w:before="7" w:line="100" w:lineRule="exact"/>
        <w:rPr>
          <w:sz w:val="11"/>
          <w:szCs w:val="11"/>
        </w:rPr>
      </w:pPr>
    </w:p>
    <w:p w:rsidR="00165663" w:rsidRDefault="00165663">
      <w:pPr>
        <w:spacing w:line="200" w:lineRule="exact"/>
      </w:pPr>
    </w:p>
    <w:p w:rsidR="00165663" w:rsidRDefault="00E7146E">
      <w:pPr>
        <w:spacing w:line="261" w:lineRule="auto"/>
        <w:ind w:left="108" w:right="229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gramEnd"/>
      <w:r>
        <w:rPr>
          <w:rFonts w:ascii="Calibri" w:eastAsia="Calibri" w:hAnsi="Calibri" w:cs="Calibri"/>
          <w:spacing w:val="2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new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wo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new sel</w:t>
      </w:r>
      <w:r>
        <w:rPr>
          <w:rFonts w:ascii="Calibri" w:eastAsia="Calibri" w:hAnsi="Calibri" w:cs="Calibri"/>
          <w:spacing w:val="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-c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1"/>
          <w:sz w:val="22"/>
          <w:szCs w:val="22"/>
        </w:rPr>
        <w:t>ou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rks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z w:val="22"/>
          <w:szCs w:val="22"/>
        </w:rPr>
        <w:t>rks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65663" w:rsidRDefault="00165663">
      <w:pPr>
        <w:spacing w:before="1" w:line="240" w:lineRule="exact"/>
        <w:rPr>
          <w:sz w:val="24"/>
          <w:szCs w:val="24"/>
        </w:rPr>
      </w:pPr>
    </w:p>
    <w:p w:rsidR="00165663" w:rsidRDefault="00E7146E">
      <w:pPr>
        <w:ind w:left="108" w:right="5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4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wner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 wi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le 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-Fo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truct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</w:p>
    <w:p w:rsidR="00165663" w:rsidRDefault="00E7146E">
      <w:pPr>
        <w:spacing w:line="260" w:lineRule="exact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165663">
      <w:pPr>
        <w:spacing w:line="120" w:lineRule="exact"/>
        <w:rPr>
          <w:sz w:val="13"/>
          <w:szCs w:val="13"/>
        </w:rPr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E7146E">
      <w:pPr>
        <w:spacing w:before="16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Se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c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o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n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1</w:t>
      </w:r>
      <w:r>
        <w:rPr>
          <w:rFonts w:ascii="Calibri" w:eastAsia="Calibri" w:hAnsi="Calibri" w:cs="Calibri"/>
          <w:b/>
          <w:color w:val="FFFFFF"/>
          <w:spacing w:val="2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spacing w:val="-3"/>
          <w:sz w:val="22"/>
          <w:szCs w:val="22"/>
          <w:highlight w:val="black"/>
        </w:rPr>
        <w:t>S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 xml:space="preserve">te 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C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on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</w:t>
      </w:r>
      <w:r>
        <w:rPr>
          <w:rFonts w:ascii="Calibri" w:eastAsia="Calibri" w:hAnsi="Calibri" w:cs="Calibri"/>
          <w:b/>
          <w:color w:val="FFFFFF"/>
          <w:spacing w:val="-3"/>
          <w:sz w:val="22"/>
          <w:szCs w:val="22"/>
          <w:highlight w:val="black"/>
        </w:rPr>
        <w:t>a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c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ts</w:t>
      </w:r>
    </w:p>
    <w:p w:rsidR="00165663" w:rsidRDefault="00165663">
      <w:pPr>
        <w:spacing w:before="15" w:line="240" w:lineRule="exact"/>
        <w:rPr>
          <w:sz w:val="24"/>
          <w:szCs w:val="24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s: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field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ens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NW6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165663" w:rsidRDefault="00165663">
      <w:pPr>
        <w:spacing w:before="7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ence: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P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P: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field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ens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NW6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165663" w:rsidRDefault="00165663">
      <w:pPr>
        <w:spacing w:before="7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1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hyperlink r:id="rId6">
        <w:r>
          <w:rPr>
            <w:rFonts w:ascii="Calibri" w:eastAsia="Calibri" w:hAnsi="Calibri" w:cs="Calibri"/>
            <w:sz w:val="22"/>
            <w:szCs w:val="22"/>
          </w:rPr>
          <w:t>E. he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al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p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@</w:t>
        </w:r>
        <w:r>
          <w:rPr>
            <w:rFonts w:ascii="Calibri" w:eastAsia="Calibri" w:hAnsi="Calibri" w:cs="Calibri"/>
            <w:sz w:val="22"/>
            <w:szCs w:val="22"/>
          </w:rPr>
          <w:t>ta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alk.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t</w:t>
        </w:r>
      </w:hyperlink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king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ks: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Jack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td.</w:t>
      </w:r>
    </w:p>
    <w:p w:rsidR="00165663" w:rsidRDefault="00E7146E">
      <w:pPr>
        <w:spacing w:before="1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NW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3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hyperlink r:id="rId7">
        <w:r>
          <w:rPr>
            <w:rFonts w:ascii="Calibri" w:eastAsia="Calibri" w:hAnsi="Calibri" w:cs="Calibri"/>
            <w:sz w:val="22"/>
            <w:szCs w:val="22"/>
          </w:rPr>
          <w:t>E. i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f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@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zn</w:t>
        </w:r>
        <w:r>
          <w:rPr>
            <w:rFonts w:ascii="Calibri" w:eastAsia="Calibri" w:hAnsi="Calibri" w:cs="Calibri"/>
            <w:sz w:val="22"/>
            <w:szCs w:val="22"/>
          </w:rPr>
          <w:t>jc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trac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rs.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z w:val="22"/>
            <w:szCs w:val="22"/>
          </w:rPr>
          <w:t>k</w:t>
        </w:r>
      </w:hyperlink>
    </w:p>
    <w:p w:rsidR="00165663" w:rsidRDefault="00165663">
      <w:pPr>
        <w:spacing w:before="7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Mana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-to 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 the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ks: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ek</w:t>
      </w:r>
      <w:proofErr w:type="spellEnd"/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3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  <w:sectPr w:rsidR="00165663">
          <w:pgSz w:w="11920" w:h="16840"/>
          <w:pgMar w:top="1400" w:right="1600" w:bottom="280" w:left="1400" w:header="720" w:footer="720" w:gutter="0"/>
          <w:cols w:space="720"/>
        </w:sectPr>
      </w:pPr>
      <w:hyperlink r:id="rId8">
        <w:r>
          <w:rPr>
            <w:rFonts w:ascii="Calibri" w:eastAsia="Calibri" w:hAnsi="Calibri" w:cs="Calibri"/>
            <w:sz w:val="22"/>
            <w:szCs w:val="22"/>
          </w:rPr>
          <w:t>E. i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f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@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zn</w:t>
        </w:r>
        <w:r>
          <w:rPr>
            <w:rFonts w:ascii="Calibri" w:eastAsia="Calibri" w:hAnsi="Calibri" w:cs="Calibri"/>
            <w:sz w:val="22"/>
            <w:szCs w:val="22"/>
          </w:rPr>
          <w:t>jc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trac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rs.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z w:val="22"/>
            <w:szCs w:val="22"/>
          </w:rPr>
          <w:t>k</w:t>
        </w:r>
      </w:hyperlink>
    </w:p>
    <w:p w:rsidR="00165663" w:rsidRDefault="00165663">
      <w:pPr>
        <w:spacing w:before="6" w:line="100" w:lineRule="exact"/>
        <w:rPr>
          <w:sz w:val="11"/>
          <w:szCs w:val="11"/>
        </w:rPr>
      </w:pPr>
    </w:p>
    <w:p w:rsidR="00165663" w:rsidRDefault="00E7146E">
      <w:pPr>
        <w:ind w:left="108" w:right="9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dea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wi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uni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field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ens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NW6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1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hyperlink r:id="rId9">
        <w:r>
          <w:rPr>
            <w:rFonts w:ascii="Calibri" w:eastAsia="Calibri" w:hAnsi="Calibri" w:cs="Calibri"/>
            <w:sz w:val="22"/>
            <w:szCs w:val="22"/>
          </w:rPr>
          <w:t>E. he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al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p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@</w:t>
        </w:r>
        <w:r>
          <w:rPr>
            <w:rFonts w:ascii="Calibri" w:eastAsia="Calibri" w:hAnsi="Calibri" w:cs="Calibri"/>
            <w:sz w:val="22"/>
            <w:szCs w:val="22"/>
          </w:rPr>
          <w:t>ta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alk.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t</w:t>
        </w:r>
      </w:hyperlink>
    </w:p>
    <w:p w:rsidR="00165663" w:rsidRDefault="00165663">
      <w:pPr>
        <w:spacing w:before="7" w:line="260" w:lineRule="exact"/>
        <w:rPr>
          <w:sz w:val="26"/>
          <w:szCs w:val="26"/>
        </w:rPr>
      </w:pPr>
    </w:p>
    <w:p w:rsidR="00165663" w:rsidRDefault="00E7146E">
      <w:pPr>
        <w:ind w:left="108" w:right="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main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 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P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Jack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td.</w:t>
      </w:r>
    </w:p>
    <w:p w:rsidR="00165663" w:rsidRDefault="00E7146E">
      <w:pPr>
        <w:spacing w:before="1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3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165663" w:rsidRDefault="00E7146E">
      <w:pPr>
        <w:spacing w:line="260" w:lineRule="exact"/>
        <w:ind w:left="108"/>
        <w:rPr>
          <w:rFonts w:ascii="Calibri" w:eastAsia="Calibri" w:hAnsi="Calibri" w:cs="Calibri"/>
          <w:sz w:val="22"/>
          <w:szCs w:val="22"/>
        </w:rPr>
      </w:pPr>
      <w:hyperlink r:id="rId10">
        <w:r>
          <w:rPr>
            <w:rFonts w:ascii="Calibri" w:eastAsia="Calibri" w:hAnsi="Calibri" w:cs="Calibri"/>
            <w:sz w:val="22"/>
            <w:szCs w:val="22"/>
          </w:rPr>
          <w:t>E. i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f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@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zn</w:t>
        </w:r>
        <w:r>
          <w:rPr>
            <w:rFonts w:ascii="Calibri" w:eastAsia="Calibri" w:hAnsi="Calibri" w:cs="Calibri"/>
            <w:sz w:val="22"/>
            <w:szCs w:val="22"/>
          </w:rPr>
          <w:t>jc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trac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rs.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z w:val="22"/>
            <w:szCs w:val="22"/>
          </w:rPr>
          <w:t>k</w:t>
        </w:r>
      </w:hyperlink>
    </w:p>
    <w:p w:rsidR="00165663" w:rsidRDefault="00165663">
      <w:pPr>
        <w:spacing w:line="200" w:lineRule="exact"/>
      </w:pPr>
    </w:p>
    <w:p w:rsidR="00165663" w:rsidRDefault="00165663">
      <w:pPr>
        <w:spacing w:before="12" w:line="280" w:lineRule="exact"/>
        <w:rPr>
          <w:sz w:val="28"/>
          <w:szCs w:val="28"/>
        </w:rPr>
      </w:pPr>
    </w:p>
    <w:p w:rsidR="00165663" w:rsidRDefault="00E7146E">
      <w:pPr>
        <w:spacing w:before="16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Se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c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o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n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2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Ab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ou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</w:t>
      </w:r>
      <w:proofErr w:type="gramEnd"/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 xml:space="preserve"> t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h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e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 xml:space="preserve"> S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te</w:t>
      </w:r>
    </w:p>
    <w:p w:rsidR="00165663" w:rsidRDefault="00165663">
      <w:pPr>
        <w:spacing w:before="15" w:line="240" w:lineRule="exact"/>
        <w:rPr>
          <w:sz w:val="24"/>
          <w:szCs w:val="24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rth 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 Gar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ied 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ey</w:t>
      </w:r>
      <w:proofErr w:type="spellEnd"/>
    </w:p>
    <w:p w:rsidR="00165663" w:rsidRDefault="00E7146E">
      <w:pPr>
        <w:spacing w:line="260" w:lineRule="exact"/>
        <w:ind w:left="108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position w:val="1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i-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tached</w:t>
      </w:r>
      <w:proofErr w:type="gram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ich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has been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ed 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ats.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sed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position w:val="1"/>
          <w:sz w:val="22"/>
          <w:szCs w:val="22"/>
        </w:rPr>
        <w:t>s 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  <w:sectPr w:rsidR="00165663">
          <w:pgSz w:w="11920" w:h="16840"/>
          <w:pgMar w:top="1560" w:right="1420" w:bottom="280" w:left="140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flat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wn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165663">
      <w:pPr>
        <w:spacing w:before="6" w:line="100" w:lineRule="exact"/>
        <w:rPr>
          <w:sz w:val="10"/>
          <w:szCs w:val="10"/>
        </w:rPr>
      </w:pPr>
    </w:p>
    <w:p w:rsidR="00165663" w:rsidRDefault="00431E93">
      <w:pPr>
        <w:ind w:left="108"/>
      </w:pPr>
      <w:r>
        <w:pict>
          <v:shape id="_x0000_i1025" type="#_x0000_t75" style="width:465.75pt;height:354.75pt">
            <v:imagedata r:id="rId11" o:title=""/>
          </v:shape>
        </w:pict>
      </w:r>
    </w:p>
    <w:p w:rsidR="00165663" w:rsidRDefault="00165663">
      <w:pPr>
        <w:spacing w:before="1" w:line="100" w:lineRule="exact"/>
        <w:rPr>
          <w:sz w:val="10"/>
          <w:szCs w:val="10"/>
        </w:rPr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E7146E">
      <w:pPr>
        <w:spacing w:before="16"/>
        <w:ind w:left="108" w:right="62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f the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ks</w:t>
      </w:r>
    </w:p>
    <w:p w:rsidR="00165663" w:rsidRDefault="00E7146E">
      <w:pPr>
        <w:ind w:left="108" w:right="3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rks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le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 xml:space="preserve">er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i-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tached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ey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ension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 flo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rear 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alf width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gramStart"/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x..</w:t>
      </w:r>
      <w:proofErr w:type="gram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x.</w:t>
      </w:r>
    </w:p>
    <w:p w:rsidR="00165663" w:rsidRDefault="00E7146E">
      <w:pPr>
        <w:ind w:left="108" w:right="66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en.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 w:right="3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ain 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truct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enced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rks.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tial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 traff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ential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arki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ise, 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ental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 w:right="64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165663" w:rsidRDefault="00E7146E">
      <w:pPr>
        <w:ind w:left="108" w:right="3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 Gar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 ha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est 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 is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ential h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ts.</w:t>
      </w:r>
    </w:p>
    <w:p w:rsidR="00165663" w:rsidRDefault="00E7146E">
      <w:pPr>
        <w:spacing w:line="260" w:lineRule="exact"/>
        <w:ind w:left="108" w:right="40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8</w:t>
      </w:r>
      <w:r>
        <w:rPr>
          <w:rFonts w:ascii="Calibri" w:eastAsia="Calibri" w:hAnsi="Calibri" w:cs="Calibri"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spacing w:val="2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field</w:t>
      </w:r>
      <w:r>
        <w:rPr>
          <w:rFonts w:ascii="Calibri" w:eastAsia="Calibri" w:hAnsi="Calibri" w:cs="Calibri"/>
          <w:spacing w:val="2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Gar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ens</w:t>
      </w:r>
      <w:r>
        <w:rPr>
          <w:rFonts w:ascii="Calibri" w:eastAsia="Calibri" w:hAnsi="Calibri" w:cs="Calibri"/>
          <w:spacing w:val="2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whi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2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2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spacing w:val="28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3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way</w:t>
      </w:r>
      <w:r>
        <w:rPr>
          <w:rFonts w:ascii="Calibri" w:eastAsia="Calibri" w:hAnsi="Calibri" w:cs="Calibri"/>
          <w:spacing w:val="2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2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st</w:t>
      </w:r>
      <w:r>
        <w:rPr>
          <w:rFonts w:ascii="Calibri" w:eastAsia="Calibri" w:hAnsi="Calibri" w:cs="Calibri"/>
          <w:spacing w:val="2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e.</w:t>
      </w:r>
      <w:r>
        <w:rPr>
          <w:rFonts w:ascii="Calibri" w:eastAsia="Calibri" w:hAnsi="Calibri" w:cs="Calibri"/>
          <w:spacing w:val="2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This</w:t>
      </w:r>
      <w:r>
        <w:rPr>
          <w:rFonts w:ascii="Calibri" w:eastAsia="Calibri" w:hAnsi="Calibri" w:cs="Calibri"/>
          <w:spacing w:val="2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2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eside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tial</w:t>
      </w:r>
    </w:p>
    <w:p w:rsidR="00165663" w:rsidRDefault="00E7146E">
      <w:pPr>
        <w:ind w:left="108" w:right="699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flats.</w:t>
      </w:r>
    </w:p>
    <w:p w:rsidR="00165663" w:rsidRDefault="00E7146E">
      <w:pPr>
        <w:ind w:left="108" w:right="3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 Gar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ens,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fro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site. This is 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tial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ts.</w:t>
      </w:r>
    </w:p>
    <w:p w:rsidR="00165663" w:rsidRDefault="00E7146E">
      <w:pPr>
        <w:spacing w:line="260" w:lineRule="exact"/>
        <w:ind w:left="108" w:right="40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position w:val="1"/>
          <w:sz w:val="22"/>
          <w:szCs w:val="22"/>
        </w:rPr>
        <w:t>3</w:t>
      </w:r>
      <w:r>
        <w:rPr>
          <w:rFonts w:ascii="Calibri" w:eastAsia="Calibri" w:hAnsi="Calibri" w:cs="Calibri"/>
          <w:spacing w:val="4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eld</w:t>
      </w:r>
      <w:r>
        <w:rPr>
          <w:rFonts w:ascii="Calibri" w:eastAsia="Calibri" w:hAnsi="Calibri" w:cs="Calibri"/>
          <w:spacing w:val="3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Gar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ens,</w:t>
      </w:r>
      <w:r>
        <w:rPr>
          <w:rFonts w:ascii="Calibri" w:eastAsia="Calibri" w:hAnsi="Calibri" w:cs="Calibri"/>
          <w:spacing w:val="3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3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ppo</w:t>
      </w:r>
      <w:r>
        <w:rPr>
          <w:rFonts w:ascii="Calibri" w:eastAsia="Calibri" w:hAnsi="Calibri" w:cs="Calibri"/>
          <w:position w:val="1"/>
          <w:sz w:val="22"/>
          <w:szCs w:val="22"/>
        </w:rPr>
        <w:t>site</w:t>
      </w:r>
      <w:r>
        <w:rPr>
          <w:rFonts w:ascii="Calibri" w:eastAsia="Calibri" w:hAnsi="Calibri" w:cs="Calibri"/>
          <w:spacing w:val="3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3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pub</w:t>
      </w:r>
      <w:r>
        <w:rPr>
          <w:rFonts w:ascii="Calibri" w:eastAsia="Calibri" w:hAnsi="Calibri" w:cs="Calibri"/>
          <w:position w:val="1"/>
          <w:sz w:val="22"/>
          <w:szCs w:val="22"/>
        </w:rPr>
        <w:t>lic</w:t>
      </w:r>
      <w:r>
        <w:rPr>
          <w:rFonts w:ascii="Calibri" w:eastAsia="Calibri" w:hAnsi="Calibri" w:cs="Calibri"/>
          <w:spacing w:val="3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gh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to</w:t>
      </w:r>
      <w:r>
        <w:rPr>
          <w:rFonts w:ascii="Calibri" w:eastAsia="Calibri" w:hAnsi="Calibri" w:cs="Calibri"/>
          <w:spacing w:val="3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t.</w:t>
      </w:r>
      <w:r>
        <w:rPr>
          <w:rFonts w:ascii="Calibri" w:eastAsia="Calibri" w:hAnsi="Calibri" w:cs="Calibri"/>
          <w:spacing w:val="3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This</w:t>
      </w:r>
      <w:r>
        <w:rPr>
          <w:rFonts w:ascii="Calibri" w:eastAsia="Calibri" w:hAnsi="Calibri" w:cs="Calibri"/>
          <w:spacing w:val="3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</w:p>
    <w:p w:rsidR="00165663" w:rsidRDefault="00E7146E">
      <w:pPr>
        <w:ind w:left="108" w:right="5999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65663" w:rsidRDefault="00E7146E">
      <w:pPr>
        <w:ind w:left="108" w:right="4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field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resi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ential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 w:right="6903"/>
        <w:jc w:val="both"/>
        <w:rPr>
          <w:rFonts w:ascii="Calibri" w:eastAsia="Calibri" w:hAnsi="Calibri" w:cs="Calibri"/>
          <w:sz w:val="22"/>
          <w:szCs w:val="22"/>
        </w:rPr>
        <w:sectPr w:rsidR="00165663">
          <w:pgSz w:w="11920" w:h="16840"/>
          <w:pgMar w:top="1320" w:right="980" w:bottom="280" w:left="140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k</w:t>
      </w:r>
    </w:p>
    <w:p w:rsidR="00165663" w:rsidRDefault="00E7146E">
      <w:pPr>
        <w:spacing w:before="63"/>
        <w:ind w:left="108" w:right="4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field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ens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raf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 part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lled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e.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ies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s, 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 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ther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rawi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CG.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.02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ix 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-str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65663" w:rsidRDefault="00165663">
      <w:pPr>
        <w:spacing w:before="10" w:line="260" w:lineRule="exact"/>
        <w:rPr>
          <w:sz w:val="26"/>
          <w:szCs w:val="26"/>
        </w:rPr>
      </w:pPr>
    </w:p>
    <w:p w:rsidR="00165663" w:rsidRDefault="00431E93">
      <w:pPr>
        <w:ind w:left="108"/>
      </w:pPr>
      <w:r>
        <w:pict>
          <v:shape id="_x0000_i1026" type="#_x0000_t75" style="width:411.75pt;height:273pt">
            <v:imagedata r:id="rId12" o:title=""/>
          </v:shape>
        </w:pict>
      </w: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before="4" w:line="200" w:lineRule="exact"/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proofErr w:type="spellEnd"/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CMP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led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ent.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ases.</w:t>
      </w:r>
    </w:p>
    <w:p w:rsidR="00165663" w:rsidRDefault="00165663">
      <w:pPr>
        <w:spacing w:before="10" w:line="260" w:lineRule="exact"/>
        <w:rPr>
          <w:sz w:val="26"/>
          <w:szCs w:val="26"/>
        </w:rPr>
      </w:pPr>
    </w:p>
    <w:p w:rsidR="00165663" w:rsidRDefault="00431E93">
      <w:pPr>
        <w:ind w:left="108"/>
      </w:pPr>
      <w:r>
        <w:pict>
          <v:shape id="_x0000_i1027" type="#_x0000_t75" style="width:463.5pt;height:110.25pt">
            <v:imagedata r:id="rId13" o:title=""/>
          </v:shape>
        </w:pict>
      </w:r>
    </w:p>
    <w:p w:rsidR="00165663" w:rsidRDefault="00165663">
      <w:pPr>
        <w:spacing w:before="17" w:line="260" w:lineRule="exact"/>
        <w:rPr>
          <w:sz w:val="26"/>
          <w:szCs w:val="26"/>
        </w:rPr>
      </w:pPr>
    </w:p>
    <w:p w:rsidR="00165663" w:rsidRDefault="00E7146E">
      <w:pPr>
        <w:ind w:left="108" w:right="662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king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6p</w:t>
      </w:r>
      <w:r>
        <w:rPr>
          <w:rFonts w:ascii="Calibri" w:eastAsia="Calibri" w:hAnsi="Calibri" w:cs="Calibri"/>
          <w:sz w:val="22"/>
          <w:szCs w:val="22"/>
        </w:rPr>
        <w:t>m 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m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ays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ubl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  <w:sectPr w:rsidR="00165663">
          <w:pgSz w:w="11920" w:h="16840"/>
          <w:pgMar w:top="1360" w:right="1020" w:bottom="280" w:left="14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165663" w:rsidRDefault="00165663">
      <w:pPr>
        <w:spacing w:before="5" w:line="180" w:lineRule="exact"/>
        <w:rPr>
          <w:sz w:val="18"/>
          <w:szCs w:val="18"/>
        </w:rPr>
      </w:pPr>
    </w:p>
    <w:p w:rsidR="00165663" w:rsidRDefault="00165663">
      <w:pPr>
        <w:spacing w:line="200" w:lineRule="exact"/>
      </w:pPr>
    </w:p>
    <w:p w:rsidR="00165663" w:rsidRDefault="00E7146E">
      <w:pPr>
        <w:spacing w:before="16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Se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c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o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n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3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Tr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an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s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po</w:t>
      </w:r>
      <w:r>
        <w:rPr>
          <w:rFonts w:ascii="Calibri" w:eastAsia="Calibri" w:hAnsi="Calibri" w:cs="Calibri"/>
          <w:b/>
          <w:color w:val="FFFFFF"/>
          <w:spacing w:val="-2"/>
          <w:sz w:val="22"/>
          <w:szCs w:val="22"/>
          <w:highlight w:val="black"/>
        </w:rPr>
        <w:t>r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a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o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n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 xml:space="preserve"> I</w:t>
      </w:r>
      <w:r>
        <w:rPr>
          <w:rFonts w:ascii="Calibri" w:eastAsia="Calibri" w:hAnsi="Calibri" w:cs="Calibri"/>
          <w:b/>
          <w:color w:val="FFFFFF"/>
          <w:spacing w:val="-2"/>
          <w:sz w:val="22"/>
          <w:szCs w:val="22"/>
          <w:highlight w:val="black"/>
        </w:rPr>
        <w:t>s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s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ue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s</w:t>
      </w:r>
      <w:r>
        <w:rPr>
          <w:rFonts w:ascii="Calibri" w:eastAsia="Calibri" w:hAnsi="Calibri" w:cs="Calibri"/>
          <w:b/>
          <w:color w:val="FFFFFF"/>
          <w:spacing w:val="3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spacing w:val="-2"/>
          <w:sz w:val="22"/>
          <w:szCs w:val="22"/>
          <w:highlight w:val="black"/>
        </w:rPr>
        <w:t>A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ss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oc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a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ted</w:t>
      </w:r>
      <w:r>
        <w:rPr>
          <w:rFonts w:ascii="Calibri" w:eastAsia="Calibri" w:hAnsi="Calibri" w:cs="Calibri"/>
          <w:b/>
          <w:color w:val="FFFFFF"/>
          <w:spacing w:val="-3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wi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th</w:t>
      </w:r>
      <w:r>
        <w:rPr>
          <w:rFonts w:ascii="Calibri" w:eastAsia="Calibri" w:hAnsi="Calibri" w:cs="Calibri"/>
          <w:b/>
          <w:color w:val="FFFFFF"/>
          <w:spacing w:val="-3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h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e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 xml:space="preserve"> S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te</w:t>
      </w:r>
    </w:p>
    <w:p w:rsidR="00165663" w:rsidRDefault="00165663">
      <w:pPr>
        <w:spacing w:before="9" w:line="220" w:lineRule="exact"/>
        <w:rPr>
          <w:sz w:val="22"/>
          <w:szCs w:val="22"/>
        </w:rPr>
      </w:pP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3.1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Hou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hic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1"/>
        </w:rPr>
        <w:t xml:space="preserve"> S</w:t>
      </w:r>
      <w:r>
        <w:rPr>
          <w:rFonts w:ascii="Arial" w:eastAsia="Arial" w:hAnsi="Arial" w:cs="Arial"/>
          <w:b/>
        </w:rPr>
        <w:t>ite</w:t>
      </w:r>
    </w:p>
    <w:p w:rsidR="00165663" w:rsidRDefault="00E7146E">
      <w:pPr>
        <w:ind w:left="108" w:right="8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9.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0" w:line="220" w:lineRule="exact"/>
        <w:rPr>
          <w:sz w:val="22"/>
          <w:szCs w:val="22"/>
        </w:rPr>
      </w:pP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8" w:line="220" w:lineRule="exact"/>
        <w:rPr>
          <w:sz w:val="22"/>
          <w:szCs w:val="22"/>
        </w:rPr>
      </w:pPr>
    </w:p>
    <w:p w:rsidR="00165663" w:rsidRDefault="00E7146E">
      <w:pPr>
        <w:ind w:left="108" w:right="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gs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0" w:line="220" w:lineRule="exact"/>
        <w:rPr>
          <w:sz w:val="22"/>
          <w:szCs w:val="22"/>
        </w:rPr>
      </w:pPr>
    </w:p>
    <w:p w:rsidR="00165663" w:rsidRDefault="00E7146E">
      <w:pPr>
        <w:ind w:left="108" w:right="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</w:p>
    <w:p w:rsidR="00165663" w:rsidRDefault="00165663">
      <w:pPr>
        <w:spacing w:before="7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equen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Veh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c</w:t>
      </w: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:rsidR="00165663" w:rsidRDefault="00165663">
      <w:pPr>
        <w:spacing w:before="11" w:line="220" w:lineRule="exact"/>
        <w:rPr>
          <w:sz w:val="22"/>
          <w:szCs w:val="22"/>
        </w:rPr>
      </w:pP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es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cu.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etre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9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</w:t>
      </w:r>
      <w:proofErr w:type="spellStart"/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prox</w:t>
      </w:r>
      <w:proofErr w:type="spellEnd"/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6" w:line="220" w:lineRule="exact"/>
        <w:rPr>
          <w:sz w:val="22"/>
          <w:szCs w:val="22"/>
        </w:rPr>
      </w:pPr>
    </w:p>
    <w:p w:rsidR="00165663" w:rsidRDefault="00E7146E">
      <w:pPr>
        <w:spacing w:line="220" w:lineRule="exact"/>
        <w:ind w:left="108" w:right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el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w w:val="99"/>
        </w:rPr>
        <w:t>or</w:t>
      </w:r>
      <w:r>
        <w:rPr>
          <w:rFonts w:ascii="Arial" w:eastAsia="Arial" w:hAnsi="Arial" w:cs="Arial"/>
          <w:spacing w:val="2"/>
          <w:w w:val="99"/>
        </w:rPr>
        <w:t>c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t,</w:t>
      </w:r>
      <w:r>
        <w:rPr>
          <w:rFonts w:ascii="Arial" w:eastAsia="Arial" w:hAnsi="Arial" w:cs="Arial"/>
          <w:spacing w:val="-9"/>
          <w:w w:val="99"/>
        </w:rPr>
        <w:t xml:space="preserve"> </w:t>
      </w:r>
      <w:r>
        <w:rPr>
          <w:rFonts w:ascii="Arial" w:eastAsia="Arial" w:hAnsi="Arial" w:cs="Arial"/>
        </w:rPr>
        <w:t>bric</w:t>
      </w:r>
      <w:r>
        <w:rPr>
          <w:rFonts w:ascii="Arial" w:eastAsia="Arial" w:hAnsi="Arial" w:cs="Arial"/>
          <w:spacing w:val="1"/>
        </w:rPr>
        <w:t>ks</w:t>
      </w:r>
      <w:r>
        <w:rPr>
          <w:rFonts w:ascii="Arial" w:eastAsia="Arial" w:hAnsi="Arial" w:cs="Arial"/>
        </w:rPr>
        <w:t>/b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cks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etc.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prox</w:t>
      </w:r>
      <w:proofErr w:type="spellEnd"/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</w:p>
    <w:p w:rsidR="00165663" w:rsidRDefault="00E7146E">
      <w:pPr>
        <w:spacing w:line="22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5m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1" w:line="220" w:lineRule="exact"/>
        <w:rPr>
          <w:sz w:val="22"/>
          <w:szCs w:val="22"/>
        </w:rPr>
      </w:pPr>
    </w:p>
    <w:p w:rsidR="00165663" w:rsidRDefault="00E7146E">
      <w:pPr>
        <w:ind w:left="108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cenc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lifti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 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 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 per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165663">
      <w:pPr>
        <w:spacing w:before="6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 xml:space="preserve">s,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Park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B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 ply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E7146E" w:rsidP="00EC6FF0">
      <w:pPr>
        <w:ind w:left="142" w:right="374" w:hanging="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ne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essar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reed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BC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 w:rsidR="00EC6FF0"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 w:rsidR="00EC6FF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resi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ents.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 w:right="46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ed. S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end the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end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bays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165663" w:rsidRDefault="00165663">
      <w:pPr>
        <w:spacing w:before="6" w:line="260" w:lineRule="exact"/>
        <w:rPr>
          <w:sz w:val="26"/>
          <w:szCs w:val="26"/>
        </w:rPr>
      </w:pPr>
    </w:p>
    <w:p w:rsidR="00165663" w:rsidRDefault="00E7146E">
      <w:pPr>
        <w:ind w:left="108" w:righ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Scaf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scaf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be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 will 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 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respo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checking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ept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 w:right="22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rawi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CG.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.01 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ix X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ension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bays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165663">
      <w:pPr>
        <w:spacing w:before="9" w:line="100" w:lineRule="exact"/>
        <w:rPr>
          <w:sz w:val="11"/>
          <w:szCs w:val="11"/>
        </w:rPr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E7146E">
      <w:pPr>
        <w:spacing w:before="16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Se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c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o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n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 xml:space="preserve">4 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Tr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a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f</w:t>
      </w:r>
      <w:r>
        <w:rPr>
          <w:rFonts w:ascii="Calibri" w:eastAsia="Calibri" w:hAnsi="Calibri" w:cs="Calibri"/>
          <w:b/>
          <w:color w:val="FFFFFF"/>
          <w:spacing w:val="-3"/>
          <w:sz w:val="22"/>
          <w:szCs w:val="22"/>
          <w:highlight w:val="black"/>
        </w:rPr>
        <w:t>f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c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M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ana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g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e</w:t>
      </w:r>
      <w:r>
        <w:rPr>
          <w:rFonts w:ascii="Calibri" w:eastAsia="Calibri" w:hAnsi="Calibri" w:cs="Calibri"/>
          <w:b/>
          <w:color w:val="FFFFFF"/>
          <w:spacing w:val="-2"/>
          <w:sz w:val="22"/>
          <w:szCs w:val="22"/>
          <w:highlight w:val="black"/>
        </w:rPr>
        <w:t>m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en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</w:t>
      </w:r>
      <w:r>
        <w:rPr>
          <w:rFonts w:ascii="Calibri" w:eastAsia="Calibri" w:hAnsi="Calibri" w:cs="Calibri"/>
          <w:b/>
          <w:color w:val="FFFFFF"/>
          <w:spacing w:val="2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f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o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r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 xml:space="preserve"> t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h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e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 xml:space="preserve"> S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te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2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3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ede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/cy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clis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165663" w:rsidRDefault="00E7146E">
      <w:pPr>
        <w:ind w:left="124" w:right="474"/>
        <w:rPr>
          <w:rFonts w:ascii="Arial" w:eastAsia="Arial" w:hAnsi="Arial" w:cs="Arial"/>
        </w:rPr>
        <w:sectPr w:rsidR="00165663">
          <w:pgSz w:w="11920" w:h="16840"/>
          <w:pgMar w:top="1560" w:right="1300" w:bottom="280" w:left="1400" w:header="720" w:footer="720" w:gutter="0"/>
          <w:cols w:space="720"/>
        </w:sect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af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Ma</w:t>
      </w:r>
      <w:r>
        <w:rPr>
          <w:rFonts w:ascii="Arial" w:eastAsia="Arial" w:hAnsi="Arial" w:cs="Arial"/>
          <w:spacing w:val="3"/>
        </w:rPr>
        <w:t>rs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ont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edu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app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fet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ff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Ma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4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a</w:t>
      </w:r>
      <w:r>
        <w:rPr>
          <w:rFonts w:ascii="Arial" w:eastAsia="Arial" w:hAnsi="Arial" w:cs="Arial"/>
          <w:spacing w:val="4"/>
        </w:rPr>
        <w:t>ff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4"/>
        </w:rPr>
        <w:t>flo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in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bj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fet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ent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:rsidR="00165663" w:rsidRDefault="00E7146E">
      <w:pPr>
        <w:spacing w:before="94"/>
        <w:ind w:left="124" w:right="65"/>
        <w:rPr>
          <w:rFonts w:ascii="Arial" w:eastAsia="Arial" w:hAnsi="Arial" w:cs="Arial"/>
        </w:rPr>
      </w:pPr>
      <w:r>
        <w:lastRenderedPageBreak/>
        <w:pict>
          <v:group id="_x0000_s1031" style="position:absolute;left:0;text-align:left;margin-left:75.4pt;margin-top:527.15pt;width:459.9pt;height:239pt;z-index:-251659264;mso-position-horizontal-relative:page;mso-position-vertical-relative:page" coordorigin="1508,10543" coordsize="9198,4780">
            <v:shape id="_x0000_s1033" type="#_x0000_t75" style="position:absolute;left:1508;top:10542;width:5230;height:4781">
              <v:imagedata r:id="rId14" o:title=""/>
            </v:shape>
            <v:shape id="_x0000_s1032" type="#_x0000_t75" style="position:absolute;left:6643;top:11922;width:4090;height:1912">
              <v:imagedata r:id="rId15" o:title=""/>
            </v:shape>
            <w10:wrap anchorx="page" anchory="page"/>
          </v:group>
        </w:pic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nl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4"/>
        </w:rPr>
        <w:t>eh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pe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ss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ff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Ma</w:t>
      </w:r>
      <w:r>
        <w:rPr>
          <w:rFonts w:ascii="Arial" w:eastAsia="Arial" w:hAnsi="Arial" w:cs="Arial"/>
          <w:spacing w:val="3"/>
        </w:rPr>
        <w:t>rs</w:t>
      </w:r>
      <w:r>
        <w:rPr>
          <w:rFonts w:ascii="Arial" w:eastAsia="Arial" w:hAnsi="Arial" w:cs="Arial"/>
          <w:spacing w:val="4"/>
        </w:rPr>
        <w:t>hal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g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No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CG.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.0</w:t>
      </w:r>
      <w:r>
        <w:rPr>
          <w:rFonts w:ascii="Calibri" w:eastAsia="Calibri" w:hAnsi="Calibri" w:cs="Calibri"/>
          <w:spacing w:val="1"/>
          <w:sz w:val="22"/>
          <w:szCs w:val="22"/>
        </w:rPr>
        <w:t>1)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e-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ng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eli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ba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cc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2"/>
        </w:rPr>
        <w:t>oo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ia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nl</w:t>
      </w:r>
      <w:r>
        <w:rPr>
          <w:rFonts w:ascii="Arial" w:eastAsia="Arial" w:hAnsi="Arial" w:cs="Arial"/>
          <w:spacing w:val="2"/>
        </w:rPr>
        <w:t>oad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Veh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Acc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te</w:t>
      </w:r>
    </w:p>
    <w:p w:rsidR="00165663" w:rsidRDefault="00E7146E">
      <w:pPr>
        <w:ind w:left="108" w:right="3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ley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 (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RN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 Gar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ens. 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 Gar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ex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 Kil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sub-reg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). This will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eig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traff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raf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165663" w:rsidRDefault="00165663">
      <w:pPr>
        <w:spacing w:before="12" w:line="260" w:lineRule="exact"/>
        <w:rPr>
          <w:sz w:val="26"/>
          <w:szCs w:val="26"/>
        </w:rPr>
      </w:pPr>
    </w:p>
    <w:p w:rsidR="00165663" w:rsidRDefault="00431E93">
      <w:pPr>
        <w:ind w:left="1203"/>
      </w:pPr>
      <w:r>
        <w:pict>
          <v:shape id="_x0000_i1028" type="#_x0000_t75" style="width:389.25pt;height:189.75pt">
            <v:imagedata r:id="rId16" o:title=""/>
          </v:shape>
        </w:pict>
      </w:r>
    </w:p>
    <w:p w:rsidR="00165663" w:rsidRDefault="00165663">
      <w:pPr>
        <w:spacing w:before="5" w:line="160" w:lineRule="exact"/>
        <w:rPr>
          <w:sz w:val="16"/>
          <w:szCs w:val="16"/>
        </w:rPr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  <w:sectPr w:rsidR="00165663">
          <w:pgSz w:w="11920" w:h="16840"/>
          <w:pgMar w:top="1560" w:right="1320" w:bottom="280" w:left="140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oad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oad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ts</w:t>
      </w:r>
    </w:p>
    <w:p w:rsidR="00165663" w:rsidRDefault="00E7146E">
      <w:pPr>
        <w:spacing w:before="95"/>
        <w:ind w:left="124" w:right="7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9"/>
        </w:rPr>
        <w:lastRenderedPageBreak/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nd 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>.6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line="200" w:lineRule="exact"/>
      </w:pPr>
    </w:p>
    <w:p w:rsidR="00165663" w:rsidRDefault="00165663">
      <w:pPr>
        <w:spacing w:before="5" w:line="240" w:lineRule="exact"/>
        <w:rPr>
          <w:sz w:val="24"/>
          <w:szCs w:val="24"/>
        </w:rPr>
      </w:pPr>
    </w:p>
    <w:p w:rsidR="00165663" w:rsidRDefault="00E7146E">
      <w:pPr>
        <w:spacing w:before="16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Se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c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o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n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5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E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nv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ir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on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me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n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t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a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 xml:space="preserve">l 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  <w:highlight w:val="black"/>
        </w:rPr>
        <w:t>I</w:t>
      </w:r>
      <w:r>
        <w:rPr>
          <w:rFonts w:ascii="Calibri" w:eastAsia="Calibri" w:hAnsi="Calibri" w:cs="Calibri"/>
          <w:b/>
          <w:color w:val="FFFFFF"/>
          <w:spacing w:val="-2"/>
          <w:sz w:val="22"/>
          <w:szCs w:val="22"/>
          <w:highlight w:val="black"/>
        </w:rPr>
        <w:t>s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s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  <w:highlight w:val="black"/>
        </w:rPr>
        <w:t>ue</w:t>
      </w:r>
      <w:r>
        <w:rPr>
          <w:rFonts w:ascii="Calibri" w:eastAsia="Calibri" w:hAnsi="Calibri" w:cs="Calibri"/>
          <w:b/>
          <w:color w:val="FFFFFF"/>
          <w:sz w:val="22"/>
          <w:szCs w:val="22"/>
          <w:highlight w:val="black"/>
        </w:rPr>
        <w:t>s</w:t>
      </w:r>
    </w:p>
    <w:p w:rsidR="00165663" w:rsidRDefault="00165663">
      <w:pPr>
        <w:spacing w:before="9" w:line="220" w:lineRule="exact"/>
        <w:rPr>
          <w:sz w:val="22"/>
          <w:szCs w:val="22"/>
        </w:rPr>
      </w:pP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5.1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er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nstruc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oc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</w:p>
    <w:p w:rsidR="00165663" w:rsidRDefault="00E7146E">
      <w:pPr>
        <w:spacing w:line="480" w:lineRule="auto"/>
        <w:ind w:left="108" w:right="6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.00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:</w:t>
      </w:r>
    </w:p>
    <w:p w:rsidR="00165663" w:rsidRDefault="00E7146E">
      <w:pPr>
        <w:spacing w:before="6"/>
        <w:ind w:left="53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E7146E">
      <w:pPr>
        <w:spacing w:before="9" w:line="260" w:lineRule="exact"/>
        <w:ind w:left="816" w:right="106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first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cture 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rks.</w:t>
      </w:r>
    </w:p>
    <w:p w:rsidR="00165663" w:rsidRDefault="00E7146E">
      <w:pPr>
        <w:spacing w:before="7"/>
        <w:ind w:left="816" w:right="83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 p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dra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er.</w:t>
      </w:r>
    </w:p>
    <w:p w:rsidR="00165663" w:rsidRDefault="00E7146E">
      <w:pPr>
        <w:ind w:left="816" w:right="243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x. 4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 ele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wall ju</w:t>
      </w:r>
      <w:r>
        <w:rPr>
          <w:rFonts w:ascii="Calibri" w:eastAsia="Calibri" w:hAnsi="Calibri" w:cs="Calibri"/>
          <w:spacing w:val="-2"/>
          <w:sz w:val="22"/>
          <w:szCs w:val="22"/>
        </w:rPr>
        <w:t>nc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fla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 as descri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E7146E">
      <w:pPr>
        <w:spacing w:before="4" w:line="260" w:lineRule="exact"/>
        <w:ind w:left="816" w:right="478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ild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ired piers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rick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 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el.</w:t>
      </w:r>
    </w:p>
    <w:p w:rsidR="00165663" w:rsidRDefault="00E7146E">
      <w:pPr>
        <w:spacing w:before="12" w:line="260" w:lineRule="exact"/>
        <w:ind w:left="816" w:right="164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tall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proofErr w:type="spellStart"/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s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 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er.</w:t>
      </w:r>
    </w:p>
    <w:p w:rsidR="00165663" w:rsidRDefault="00E7146E">
      <w:pPr>
        <w:spacing w:before="6"/>
        <w:ind w:left="816" w:right="352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4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rs.</w:t>
      </w:r>
    </w:p>
    <w:p w:rsidR="00165663" w:rsidRDefault="00E7146E">
      <w:pPr>
        <w:spacing w:before="1"/>
        <w:ind w:left="816" w:right="401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Erect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el be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pack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 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3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-1 ceme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rtar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les and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65663" w:rsidRDefault="00E7146E">
      <w:pPr>
        <w:ind w:left="816" w:right="461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base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sp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util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necessa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strutti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E7146E">
      <w:pPr>
        <w:spacing w:before="8" w:line="260" w:lineRule="exact"/>
        <w:ind w:left="816" w:right="371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el.</w:t>
      </w:r>
    </w:p>
    <w:p w:rsidR="00165663" w:rsidRDefault="00E7146E">
      <w:pPr>
        <w:spacing w:before="6"/>
        <w:ind w:left="816" w:right="201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el be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side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sp</w:t>
      </w:r>
      <w:r>
        <w:rPr>
          <w:rFonts w:ascii="Calibri" w:eastAsia="Calibri" w:hAnsi="Calibri" w:cs="Calibri"/>
          <w:spacing w:val="-1"/>
          <w:sz w:val="22"/>
          <w:szCs w:val="22"/>
        </w:rPr>
        <w:t>ann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s.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el be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 fl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165663" w:rsidRDefault="00E7146E">
      <w:pPr>
        <w:ind w:left="816" w:right="179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each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beari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stud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ence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all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65663" w:rsidRDefault="00E7146E">
      <w:pPr>
        <w:ind w:left="53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</w:t>
      </w:r>
    </w:p>
    <w:p w:rsidR="00165663" w:rsidRDefault="00E7146E">
      <w:pPr>
        <w:spacing w:line="260" w:lineRule="exact"/>
        <w:ind w:left="8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le and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ck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gh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aw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fac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s.</w:t>
      </w:r>
    </w:p>
    <w:p w:rsidR="00165663" w:rsidRDefault="00E7146E">
      <w:pPr>
        <w:ind w:left="816" w:right="444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rear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per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ear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 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t-w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 are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65663" w:rsidRDefault="00E7146E">
      <w:pPr>
        <w:spacing w:before="6" w:line="260" w:lineRule="exact"/>
        <w:ind w:left="816" w:right="584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fix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rated.</w:t>
      </w:r>
    </w:p>
    <w:p w:rsidR="00165663" w:rsidRDefault="00E7146E">
      <w:pPr>
        <w:spacing w:before="6"/>
        <w:ind w:left="816" w:right="116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anels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erp</w:t>
      </w:r>
      <w:r>
        <w:rPr>
          <w:rFonts w:ascii="Calibri" w:eastAsia="Calibri" w:hAnsi="Calibri" w:cs="Calibri"/>
          <w:spacing w:val="-1"/>
          <w:sz w:val="22"/>
          <w:szCs w:val="22"/>
        </w:rPr>
        <w:t>inn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necessa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165663" w:rsidRDefault="00E7146E">
      <w:pPr>
        <w:ind w:left="53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165663" w:rsidRDefault="00E7146E">
      <w:pPr>
        <w:ind w:left="816" w:right="119" w:hanging="281"/>
        <w:rPr>
          <w:rFonts w:ascii="Calibri" w:eastAsia="Calibri" w:hAnsi="Calibri" w:cs="Calibri"/>
          <w:sz w:val="22"/>
          <w:szCs w:val="22"/>
        </w:rPr>
        <w:sectPr w:rsidR="00165663">
          <w:pgSz w:w="11920" w:h="16840"/>
          <w:pgMar w:top="1560" w:right="1320" w:bottom="280" w:left="14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 fix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els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ars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shed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adjacent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il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call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E7146E">
      <w:pPr>
        <w:spacing w:before="63"/>
        <w:ind w:left="816" w:right="346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lastRenderedPageBreak/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erial,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eaders 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three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wall 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 rei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x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ix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 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ce.</w:t>
      </w:r>
    </w:p>
    <w:p w:rsidR="00165663" w:rsidRDefault="00E7146E">
      <w:pPr>
        <w:spacing w:before="8" w:line="260" w:lineRule="exact"/>
        <w:ind w:left="816" w:right="770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wall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C3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7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all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rs.</w:t>
      </w:r>
    </w:p>
    <w:p w:rsidR="00165663" w:rsidRDefault="00E7146E">
      <w:pPr>
        <w:spacing w:before="6"/>
        <w:ind w:left="816" w:right="419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2"/>
          <w:sz w:val="22"/>
          <w:szCs w:val="22"/>
        </w:rPr>
        <w:t>ut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packi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all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rk.</w:t>
      </w:r>
    </w:p>
    <w:p w:rsidR="00165663" w:rsidRDefault="00E7146E">
      <w:pPr>
        <w:ind w:left="816" w:right="108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next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erp</w:t>
      </w:r>
      <w:r>
        <w:rPr>
          <w:rFonts w:ascii="Calibri" w:eastAsia="Calibri" w:hAnsi="Calibri" w:cs="Calibri"/>
          <w:spacing w:val="-1"/>
          <w:sz w:val="22"/>
          <w:szCs w:val="22"/>
        </w:rPr>
        <w:t>inn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eat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ff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il 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jacent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wall.</w:t>
      </w:r>
    </w:p>
    <w:p w:rsidR="00165663" w:rsidRDefault="00E7146E">
      <w:pPr>
        <w:spacing w:line="260" w:lineRule="exact"/>
        <w:ind w:left="53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 prop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wall.</w:t>
      </w:r>
    </w:p>
    <w:p w:rsidR="00165663" w:rsidRDefault="00E7146E">
      <w:pPr>
        <w:ind w:left="816" w:right="792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erp</w:t>
      </w:r>
      <w:r>
        <w:rPr>
          <w:rFonts w:ascii="Calibri" w:eastAsia="Calibri" w:hAnsi="Calibri" w:cs="Calibri"/>
          <w:spacing w:val="-1"/>
          <w:sz w:val="22"/>
          <w:szCs w:val="22"/>
        </w:rPr>
        <w:t>inn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walls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eari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els seq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 xml:space="preserve">sly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ed.</w:t>
      </w:r>
    </w:p>
    <w:p w:rsidR="00165663" w:rsidRDefault="00E7146E">
      <w:pPr>
        <w:spacing w:before="1"/>
        <w:ind w:left="816" w:right="312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ear ba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 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 incl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necessa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E7146E">
      <w:pPr>
        <w:tabs>
          <w:tab w:val="left" w:pos="860"/>
        </w:tabs>
        <w:spacing w:before="8" w:line="260" w:lineRule="exact"/>
        <w:ind w:left="816" w:right="264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erp</w:t>
      </w:r>
      <w:r>
        <w:rPr>
          <w:rFonts w:ascii="Calibri" w:eastAsia="Calibri" w:hAnsi="Calibri" w:cs="Calibri"/>
          <w:spacing w:val="-1"/>
          <w:sz w:val="22"/>
          <w:szCs w:val="22"/>
        </w:rPr>
        <w:t>inn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 surf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165663" w:rsidRDefault="00E7146E">
      <w:pPr>
        <w:spacing w:before="6"/>
        <w:ind w:left="816" w:right="334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trenc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d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pea shi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backfill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E7146E">
      <w:pPr>
        <w:ind w:left="816" w:right="446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bars @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walls all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slab per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E7146E">
      <w:pPr>
        <w:spacing w:before="4" w:line="260" w:lineRule="exact"/>
        <w:ind w:left="816" w:right="379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fix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esh rein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slab in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slab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165663" w:rsidRDefault="00E7146E">
      <w:pPr>
        <w:spacing w:before="6"/>
        <w:ind w:left="816" w:right="682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Clear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il 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pi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esh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C3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65663" w:rsidRDefault="00E7146E">
      <w:pPr>
        <w:spacing w:before="8" w:line="260" w:lineRule="exact"/>
        <w:ind w:left="816" w:right="61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descri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ists.</w:t>
      </w:r>
    </w:p>
    <w:p w:rsidR="00165663" w:rsidRDefault="00E7146E">
      <w:pPr>
        <w:spacing w:before="6"/>
        <w:ind w:left="53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slab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cast</w:t>
      </w:r>
    </w:p>
    <w:p w:rsidR="00165663" w:rsidRDefault="00E7146E">
      <w:pPr>
        <w:ind w:left="8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sla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ic.</w:t>
      </w:r>
    </w:p>
    <w:p w:rsidR="00165663" w:rsidRDefault="00E7146E">
      <w:pPr>
        <w:ind w:left="53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165663">
      <w:pPr>
        <w:spacing w:before="11" w:line="220" w:lineRule="exact"/>
        <w:rPr>
          <w:sz w:val="22"/>
          <w:szCs w:val="22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:rsidR="00165663" w:rsidRDefault="00E7146E">
      <w:pPr>
        <w:spacing w:line="260" w:lineRule="exact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If req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ed the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position w:val="1"/>
          <w:sz w:val="22"/>
          <w:szCs w:val="22"/>
        </w:rPr>
        <w:t>ill car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kgr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els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each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ted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oi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&amp;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Lev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el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165663" w:rsidRDefault="00E7146E">
      <w:pPr>
        <w:ind w:left="108" w:right="6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rivin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 dyn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ic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bl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y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ise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els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.4.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 w:right="2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a:</w:t>
      </w: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before="8" w:line="280" w:lineRule="exact"/>
        <w:rPr>
          <w:sz w:val="28"/>
          <w:szCs w:val="28"/>
        </w:rPr>
      </w:pPr>
    </w:p>
    <w:p w:rsidR="00165663" w:rsidRDefault="00E7146E">
      <w:pPr>
        <w:spacing w:line="242" w:lineRule="auto"/>
        <w:ind w:left="108" w:right="345"/>
        <w:rPr>
          <w:rFonts w:ascii="Calibri" w:eastAsia="Calibri" w:hAnsi="Calibri" w:cs="Calibri"/>
          <w:sz w:val="22"/>
          <w:szCs w:val="22"/>
        </w:rPr>
        <w:sectPr w:rsidR="00165663">
          <w:pgSz w:w="11920" w:h="16840"/>
          <w:pgMar w:top="1360" w:right="1320" w:bottom="280" w:left="14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TED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S OF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TAKEN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BOU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SITE</w:t>
      </w:r>
    </w:p>
    <w:p w:rsidR="00165663" w:rsidRDefault="00165663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844"/>
        <w:gridCol w:w="2268"/>
        <w:gridCol w:w="1417"/>
        <w:gridCol w:w="1277"/>
      </w:tblGrid>
      <w:tr w:rsidR="00165663">
        <w:trPr>
          <w:trHeight w:hRule="exact" w:val="1016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  <w:p w:rsidR="00165663" w:rsidRDefault="00E7146E">
            <w:pPr>
              <w:spacing w:line="242" w:lineRule="auto"/>
              <w:ind w:left="102" w:right="3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B(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  <w:p w:rsidR="00165663" w:rsidRDefault="00E7146E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65663" w:rsidRDefault="00E7146E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B(A)</w:t>
            </w:r>
          </w:p>
        </w:tc>
      </w:tr>
      <w:tr w:rsidR="00165663">
        <w:trPr>
          <w:trHeight w:hRule="exact" w:val="48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ay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980" w:right="97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553" w:right="5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486" w:right="4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75</w:t>
            </w:r>
          </w:p>
        </w:tc>
      </w:tr>
      <w:tr w:rsidR="00165663">
        <w:trPr>
          <w:trHeight w:hRule="exact" w:val="47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ay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36" w:right="10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553" w:right="5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486" w:right="4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75</w:t>
            </w:r>
          </w:p>
        </w:tc>
      </w:tr>
    </w:tbl>
    <w:p w:rsidR="00165663" w:rsidRDefault="00E7146E">
      <w:pPr>
        <w:spacing w:line="260" w:lineRule="exact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und</w:t>
      </w:r>
      <w:r>
        <w:rPr>
          <w:rFonts w:ascii="Calibri" w:eastAsia="Calibri" w:hAnsi="Calibri" w:cs="Calibri"/>
          <w:position w:val="1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ays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s pr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</w:p>
    <w:p w:rsidR="00165663" w:rsidRDefault="00165663">
      <w:pPr>
        <w:spacing w:before="7" w:line="180" w:lineRule="exact"/>
        <w:rPr>
          <w:sz w:val="19"/>
          <w:szCs w:val="19"/>
        </w:rPr>
      </w:pPr>
    </w:p>
    <w:p w:rsidR="00165663" w:rsidRDefault="00E7146E">
      <w:pPr>
        <w:spacing w:line="242" w:lineRule="auto"/>
        <w:ind w:left="108" w:right="2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BS5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set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se.</w:t>
      </w:r>
    </w:p>
    <w:p w:rsidR="00165663" w:rsidRDefault="00165663">
      <w:pPr>
        <w:spacing w:before="7" w:line="180" w:lineRule="exact"/>
        <w:rPr>
          <w:sz w:val="19"/>
          <w:szCs w:val="19"/>
        </w:rPr>
      </w:pPr>
    </w:p>
    <w:p w:rsidR="00165663" w:rsidRDefault="00E7146E">
      <w:pPr>
        <w:ind w:left="108" w:right="9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eq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ivalent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site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ary.</w:t>
      </w:r>
    </w:p>
    <w:p w:rsidR="00165663" w:rsidRDefault="00165663">
      <w:pPr>
        <w:spacing w:before="10" w:line="180" w:lineRule="exact"/>
        <w:rPr>
          <w:sz w:val="19"/>
          <w:szCs w:val="19"/>
        </w:rPr>
      </w:pPr>
    </w:p>
    <w:p w:rsidR="00165663" w:rsidRDefault="00E7146E">
      <w:pPr>
        <w:spacing w:line="242" w:lineRule="auto"/>
        <w:ind w:left="108" w:right="3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TED 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RATION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EVELS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 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UCTION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QUI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TAKEN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THE BOU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165663" w:rsidRDefault="00165663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4962"/>
      </w:tblGrid>
      <w:tr w:rsidR="00165663">
        <w:trPr>
          <w:trHeight w:hRule="exact" w:val="478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12121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212121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12121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f Bu</w:t>
            </w:r>
            <w:r>
              <w:rPr>
                <w:rFonts w:ascii="Calibri" w:eastAsia="Calibri" w:hAnsi="Calibri" w:cs="Calibri"/>
                <w:color w:val="212121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12121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12121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g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12121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color w:val="212121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12121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12121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12121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color w:val="212121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rati</w:t>
            </w:r>
            <w:r>
              <w:rPr>
                <w:rFonts w:ascii="Calibri" w:eastAsia="Calibri" w:hAnsi="Calibri" w:cs="Calibri"/>
                <w:color w:val="212121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12121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12121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 xml:space="preserve">V </w:t>
            </w:r>
            <w:r>
              <w:rPr>
                <w:rFonts w:ascii="Calibri" w:eastAsia="Calibri" w:hAnsi="Calibri" w:cs="Calibri"/>
                <w:color w:val="212121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color w:val="212121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12121"/>
                <w:spacing w:val="1"/>
                <w:position w:val="1"/>
                <w:sz w:val="22"/>
                <w:szCs w:val="22"/>
              </w:rPr>
              <w:t>m/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s)</w:t>
            </w:r>
            <w:r>
              <w:rPr>
                <w:rFonts w:ascii="Calibri" w:eastAsia="Calibri" w:hAnsi="Calibri" w:cs="Calibri"/>
                <w:color w:val="212121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  <w:spacing w:val="4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212121"/>
                <w:spacing w:val="-2"/>
                <w:position w:val="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color w:val="212121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color w:val="212121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Hz</w:t>
            </w:r>
          </w:p>
        </w:tc>
      </w:tr>
      <w:tr w:rsidR="00165663">
        <w:trPr>
          <w:trHeight w:hRule="exact" w:val="746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ential</w:t>
            </w:r>
          </w:p>
          <w:p w:rsidR="00165663" w:rsidRDefault="00E7146E">
            <w:pPr>
              <w:spacing w:before="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 facil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2298" w:right="229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12121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212121"/>
                <w:position w:val="1"/>
                <w:sz w:val="22"/>
                <w:szCs w:val="22"/>
              </w:rPr>
              <w:t>.0</w:t>
            </w:r>
          </w:p>
        </w:tc>
      </w:tr>
      <w:tr w:rsidR="00165663">
        <w:trPr>
          <w:trHeight w:hRule="exact" w:val="749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ied 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165663" w:rsidRDefault="00E7146E">
            <w:pPr>
              <w:spacing w:before="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strial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663" w:rsidRDefault="00E7146E">
            <w:pPr>
              <w:ind w:left="2298" w:right="229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12121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.0</w:t>
            </w:r>
          </w:p>
        </w:tc>
      </w:tr>
    </w:tbl>
    <w:p w:rsidR="00165663" w:rsidRDefault="00E7146E">
      <w:pPr>
        <w:spacing w:line="260" w:lineRule="exact"/>
        <w:ind w:left="108" w:right="51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a)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b</w:t>
      </w:r>
      <w:r>
        <w:rPr>
          <w:rFonts w:ascii="Calibri" w:eastAsia="Calibri" w:hAnsi="Calibri" w:cs="Calibri"/>
          <w:position w:val="1"/>
          <w:sz w:val="22"/>
          <w:szCs w:val="22"/>
        </w:rPr>
        <w:t>ased u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les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ert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cal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base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6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7</w:t>
      </w:r>
      <w:r>
        <w:rPr>
          <w:rFonts w:ascii="Calibri" w:eastAsia="Calibri" w:hAnsi="Calibri" w:cs="Calibri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</w:p>
    <w:p w:rsidR="00165663" w:rsidRDefault="00E7146E">
      <w:pPr>
        <w:ind w:left="108" w:right="295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Exp</w:t>
      </w:r>
      <w:r>
        <w:rPr>
          <w:rFonts w:ascii="Calibri" w:eastAsia="Calibri" w:hAnsi="Calibri" w:cs="Calibri"/>
          <w:spacing w:val="-2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08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165663">
      <w:pPr>
        <w:spacing w:before="10" w:line="260" w:lineRule="exact"/>
        <w:rPr>
          <w:sz w:val="26"/>
          <w:szCs w:val="26"/>
        </w:rPr>
      </w:pPr>
    </w:p>
    <w:p w:rsidR="00165663" w:rsidRDefault="00E7146E">
      <w:pPr>
        <w:ind w:left="108" w:right="4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Vi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3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 damag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 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m/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V.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 w:right="3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til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reed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nei</w:t>
      </w:r>
      <w:r>
        <w:rPr>
          <w:rFonts w:ascii="Calibri" w:eastAsia="Calibri" w:hAnsi="Calibri" w:cs="Calibri"/>
          <w:spacing w:val="-1"/>
          <w:sz w:val="22"/>
          <w:szCs w:val="22"/>
        </w:rPr>
        <w:t>ghb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LP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anti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 w:right="591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165663" w:rsidRDefault="00E7146E">
      <w:pPr>
        <w:ind w:left="108" w:right="99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ticab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7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Act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165663" w:rsidRDefault="00E7146E">
      <w:pPr>
        <w:ind w:left="108" w:right="78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proofErr w:type="gram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ed at all 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es.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 xml:space="preserve">The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color w:val="212121"/>
          <w:sz w:val="22"/>
          <w:szCs w:val="22"/>
        </w:rPr>
        <w:t>iet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z w:val="22"/>
          <w:szCs w:val="22"/>
        </w:rPr>
        <w:t>st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d</w:t>
      </w:r>
      <w:r>
        <w:rPr>
          <w:rFonts w:ascii="Calibri" w:eastAsia="Calibri" w:hAnsi="Calibri" w:cs="Calibri"/>
          <w:color w:val="212121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z w:val="22"/>
          <w:szCs w:val="22"/>
        </w:rPr>
        <w:t>w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z w:val="22"/>
          <w:szCs w:val="22"/>
        </w:rPr>
        <w:t>st</w:t>
      </w:r>
      <w:r>
        <w:rPr>
          <w:rFonts w:ascii="Calibri" w:eastAsia="Calibri" w:hAnsi="Calibri" w:cs="Calibri"/>
          <w:color w:val="212121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212121"/>
          <w:sz w:val="22"/>
          <w:szCs w:val="22"/>
        </w:rPr>
        <w:t>ai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212121"/>
          <w:sz w:val="22"/>
          <w:szCs w:val="22"/>
        </w:rPr>
        <w:t>le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212121"/>
          <w:sz w:val="22"/>
          <w:szCs w:val="22"/>
        </w:rPr>
        <w:t>eh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z w:val="22"/>
          <w:szCs w:val="22"/>
        </w:rPr>
        <w:t>cle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12121"/>
          <w:sz w:val="22"/>
          <w:szCs w:val="22"/>
        </w:rPr>
        <w:t>l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color w:val="212121"/>
          <w:sz w:val="22"/>
          <w:szCs w:val="22"/>
        </w:rPr>
        <w:t>ac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212121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ery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sh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z w:val="22"/>
          <w:szCs w:val="22"/>
        </w:rPr>
        <w:t xml:space="preserve">ll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212121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12121"/>
          <w:sz w:val="22"/>
          <w:szCs w:val="22"/>
        </w:rPr>
        <w:t>sed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at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all</w:t>
      </w:r>
      <w:r>
        <w:rPr>
          <w:rFonts w:ascii="Calibri" w:eastAsia="Calibri" w:hAnsi="Calibri" w:cs="Calibri"/>
          <w:color w:val="212121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ti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212121"/>
          <w:sz w:val="22"/>
          <w:szCs w:val="22"/>
        </w:rPr>
        <w:t xml:space="preserve">es. </w:t>
      </w:r>
      <w:r>
        <w:rPr>
          <w:rFonts w:ascii="Calibri" w:eastAsia="Calibri" w:hAnsi="Calibri" w:cs="Calibri"/>
          <w:color w:val="212121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212121"/>
          <w:sz w:val="22"/>
          <w:szCs w:val="22"/>
        </w:rPr>
        <w:t>l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212121"/>
          <w:sz w:val="22"/>
          <w:szCs w:val="22"/>
        </w:rPr>
        <w:t>eh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z w:val="22"/>
          <w:szCs w:val="22"/>
        </w:rPr>
        <w:t>c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212121"/>
          <w:sz w:val="22"/>
          <w:szCs w:val="22"/>
        </w:rPr>
        <w:t>es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d</w:t>
      </w:r>
      <w:r>
        <w:rPr>
          <w:rFonts w:ascii="Calibri" w:eastAsia="Calibri" w:hAnsi="Calibri" w:cs="Calibri"/>
          <w:color w:val="212121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z w:val="22"/>
          <w:szCs w:val="22"/>
        </w:rPr>
        <w:t>ch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color w:val="212121"/>
          <w:sz w:val="22"/>
          <w:szCs w:val="22"/>
        </w:rPr>
        <w:t>ical</w:t>
      </w:r>
      <w:r>
        <w:rPr>
          <w:rFonts w:ascii="Calibri" w:eastAsia="Calibri" w:hAnsi="Calibri" w:cs="Calibri"/>
          <w:color w:val="212121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12121"/>
          <w:sz w:val="22"/>
          <w:szCs w:val="22"/>
        </w:rPr>
        <w:t>la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12121"/>
          <w:sz w:val="22"/>
          <w:szCs w:val="22"/>
        </w:rPr>
        <w:t>sed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f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r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the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color w:val="212121"/>
          <w:sz w:val="22"/>
          <w:szCs w:val="22"/>
        </w:rPr>
        <w:t>r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color w:val="212121"/>
          <w:sz w:val="22"/>
          <w:szCs w:val="22"/>
        </w:rPr>
        <w:t>se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f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 xml:space="preserve">the 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color w:val="212121"/>
          <w:sz w:val="22"/>
          <w:szCs w:val="22"/>
        </w:rPr>
        <w:t>r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color w:val="212121"/>
          <w:sz w:val="22"/>
          <w:szCs w:val="22"/>
        </w:rPr>
        <w:t>s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sh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z w:val="22"/>
          <w:szCs w:val="22"/>
        </w:rPr>
        <w:t>ll</w:t>
      </w:r>
      <w:r>
        <w:rPr>
          <w:rFonts w:ascii="Calibri" w:eastAsia="Calibri" w:hAnsi="Calibri" w:cs="Calibri"/>
          <w:color w:val="212121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21212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fit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z w:val="22"/>
          <w:szCs w:val="22"/>
        </w:rPr>
        <w:t>ed with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effe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color w:val="212121"/>
          <w:sz w:val="22"/>
          <w:szCs w:val="22"/>
        </w:rPr>
        <w:t>ti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21212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12121"/>
          <w:sz w:val="22"/>
          <w:szCs w:val="22"/>
        </w:rPr>
        <w:t>st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si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212121"/>
          <w:sz w:val="22"/>
          <w:szCs w:val="22"/>
        </w:rPr>
        <w:t>encers,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sh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z w:val="22"/>
          <w:szCs w:val="22"/>
        </w:rPr>
        <w:t>ll</w:t>
      </w:r>
      <w:r>
        <w:rPr>
          <w:rFonts w:ascii="Calibri" w:eastAsia="Calibri" w:hAnsi="Calibri" w:cs="Calibri"/>
          <w:color w:val="212121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21212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12121"/>
          <w:sz w:val="22"/>
          <w:szCs w:val="22"/>
        </w:rPr>
        <w:t>ai</w:t>
      </w:r>
      <w:r>
        <w:rPr>
          <w:rFonts w:ascii="Calibri" w:eastAsia="Calibri" w:hAnsi="Calibri" w:cs="Calibri"/>
          <w:color w:val="212121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tai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ed</w:t>
      </w:r>
      <w:r>
        <w:rPr>
          <w:rFonts w:ascii="Calibri" w:eastAsia="Calibri" w:hAnsi="Calibri" w:cs="Calibri"/>
          <w:color w:val="212121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in</w:t>
      </w:r>
      <w:r>
        <w:rPr>
          <w:rFonts w:ascii="Calibri" w:eastAsia="Calibri" w:hAnsi="Calibri" w:cs="Calibri"/>
          <w:color w:val="212121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d</w:t>
      </w:r>
      <w:r>
        <w:rPr>
          <w:rFonts w:ascii="Calibri" w:eastAsia="Calibri" w:hAnsi="Calibri" w:cs="Calibri"/>
          <w:color w:val="212121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d</w:t>
      </w:r>
      <w:r>
        <w:rPr>
          <w:rFonts w:ascii="Calibri" w:eastAsia="Calibri" w:hAnsi="Calibri" w:cs="Calibri"/>
          <w:color w:val="212121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effic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z w:val="22"/>
          <w:szCs w:val="22"/>
        </w:rPr>
        <w:t>ent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w</w:t>
      </w:r>
      <w:r>
        <w:rPr>
          <w:rFonts w:ascii="Calibri" w:eastAsia="Calibri" w:hAnsi="Calibri" w:cs="Calibri"/>
          <w:color w:val="212121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rki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 xml:space="preserve">g 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r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12121"/>
          <w:sz w:val="22"/>
          <w:szCs w:val="22"/>
        </w:rPr>
        <w:t>er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 xml:space="preserve">d 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12121"/>
          <w:sz w:val="22"/>
          <w:szCs w:val="22"/>
        </w:rPr>
        <w:t>era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z w:val="22"/>
          <w:szCs w:val="22"/>
        </w:rPr>
        <w:t>ed in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such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z w:val="22"/>
          <w:szCs w:val="22"/>
        </w:rPr>
        <w:t>r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 xml:space="preserve">as 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12121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12121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color w:val="21212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color w:val="21212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12121"/>
          <w:sz w:val="22"/>
          <w:szCs w:val="22"/>
        </w:rPr>
        <w:t>iss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s.</w:t>
      </w:r>
    </w:p>
    <w:p w:rsidR="00165663" w:rsidRDefault="00E7146E">
      <w:pPr>
        <w:spacing w:before="1"/>
        <w:ind w:left="108" w:right="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>An</w:t>
      </w:r>
      <w:r>
        <w:rPr>
          <w:rFonts w:ascii="Calibri" w:eastAsia="Calibri" w:hAnsi="Calibri" w:cs="Calibri"/>
          <w:color w:val="212121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212121"/>
          <w:sz w:val="22"/>
          <w:szCs w:val="22"/>
        </w:rPr>
        <w:t>al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12121"/>
          <w:sz w:val="22"/>
          <w:szCs w:val="22"/>
        </w:rPr>
        <w:t>at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f</w:t>
      </w:r>
      <w:r>
        <w:rPr>
          <w:rFonts w:ascii="Calibri" w:eastAsia="Calibri" w:hAnsi="Calibri" w:cs="Calibri"/>
          <w:color w:val="212121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c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12121"/>
          <w:sz w:val="22"/>
          <w:szCs w:val="22"/>
        </w:rPr>
        <w:t>en</w:t>
      </w:r>
      <w:r>
        <w:rPr>
          <w:rFonts w:ascii="Calibri" w:eastAsia="Calibri" w:hAnsi="Calibri" w:cs="Calibri"/>
          <w:color w:val="212121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d</w:t>
      </w:r>
      <w:r>
        <w:rPr>
          <w:rFonts w:ascii="Calibri" w:eastAsia="Calibri" w:hAnsi="Calibri" w:cs="Calibri"/>
          <w:color w:val="212121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z w:val="22"/>
          <w:szCs w:val="22"/>
        </w:rPr>
        <w:t>ch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color w:val="21212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f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r</w:t>
      </w:r>
      <w:r>
        <w:rPr>
          <w:rFonts w:ascii="Calibri" w:eastAsia="Calibri" w:hAnsi="Calibri" w:cs="Calibri"/>
          <w:color w:val="212121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ea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12121"/>
          <w:sz w:val="22"/>
          <w:szCs w:val="22"/>
        </w:rPr>
        <w:t>h</w:t>
      </w:r>
      <w:r>
        <w:rPr>
          <w:rFonts w:ascii="Calibri" w:eastAsia="Calibri" w:hAnsi="Calibri" w:cs="Calibri"/>
          <w:color w:val="212121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color w:val="212121"/>
          <w:sz w:val="22"/>
          <w:szCs w:val="22"/>
        </w:rPr>
        <w:t>ase</w:t>
      </w:r>
      <w:r>
        <w:rPr>
          <w:rFonts w:ascii="Calibri" w:eastAsia="Calibri" w:hAnsi="Calibri" w:cs="Calibri"/>
          <w:color w:val="212121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f</w:t>
      </w:r>
      <w:r>
        <w:rPr>
          <w:rFonts w:ascii="Calibri" w:eastAsia="Calibri" w:hAnsi="Calibri" w:cs="Calibri"/>
          <w:color w:val="212121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rk</w:t>
      </w:r>
      <w:r>
        <w:rPr>
          <w:rFonts w:ascii="Calibri" w:eastAsia="Calibri" w:hAnsi="Calibri" w:cs="Calibri"/>
          <w:color w:val="212121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sh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z w:val="22"/>
          <w:szCs w:val="22"/>
        </w:rPr>
        <w:t>ll</w:t>
      </w:r>
      <w:r>
        <w:rPr>
          <w:rFonts w:ascii="Calibri" w:eastAsia="Calibri" w:hAnsi="Calibri" w:cs="Calibri"/>
          <w:color w:val="212121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21212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color w:val="212121"/>
          <w:sz w:val="22"/>
          <w:szCs w:val="22"/>
        </w:rPr>
        <w:t>ed</w:t>
      </w:r>
      <w:r>
        <w:rPr>
          <w:rFonts w:ascii="Calibri" w:eastAsia="Calibri" w:hAnsi="Calibri" w:cs="Calibri"/>
          <w:color w:val="212121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to</w:t>
      </w:r>
      <w:r>
        <w:rPr>
          <w:rFonts w:ascii="Calibri" w:eastAsia="Calibri" w:hAnsi="Calibri" w:cs="Calibri"/>
          <w:color w:val="212121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The</w:t>
      </w:r>
      <w:r>
        <w:rPr>
          <w:rFonts w:ascii="Calibri" w:eastAsia="Calibri" w:hAnsi="Calibri" w:cs="Calibri"/>
          <w:color w:val="212121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C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color w:val="212121"/>
          <w:sz w:val="22"/>
          <w:szCs w:val="22"/>
        </w:rPr>
        <w:t>P</w:t>
      </w:r>
      <w:r>
        <w:rPr>
          <w:rFonts w:ascii="Calibri" w:eastAsia="Calibri" w:hAnsi="Calibri" w:cs="Calibri"/>
          <w:color w:val="212121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as an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ad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12121"/>
          <w:sz w:val="22"/>
          <w:szCs w:val="22"/>
        </w:rPr>
        <w:t>en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color w:val="212121"/>
          <w:sz w:val="22"/>
          <w:szCs w:val="22"/>
        </w:rPr>
        <w:t>m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d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st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212121"/>
          <w:sz w:val="22"/>
          <w:szCs w:val="22"/>
        </w:rPr>
        <w:t>ate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color w:val="212121"/>
          <w:sz w:val="22"/>
          <w:szCs w:val="22"/>
        </w:rPr>
        <w:t>.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108" w:right="74"/>
        <w:jc w:val="both"/>
        <w:rPr>
          <w:rFonts w:ascii="Calibri" w:eastAsia="Calibri" w:hAnsi="Calibri" w:cs="Calibri"/>
          <w:sz w:val="22"/>
          <w:szCs w:val="22"/>
        </w:rPr>
        <w:sectPr w:rsidR="00165663">
          <w:pgSz w:w="11920" w:h="16840"/>
          <w:pgMar w:top="1320" w:right="1300" w:bottom="280" w:left="1400" w:header="720" w:footer="720" w:gutter="0"/>
          <w:cols w:space="720"/>
        </w:sectPr>
      </w:pP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ise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at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z w:val="22"/>
          <w:szCs w:val="22"/>
        </w:rPr>
        <w:t>en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12121"/>
          <w:sz w:val="22"/>
          <w:szCs w:val="22"/>
        </w:rPr>
        <w:t>ati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n scr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z w:val="22"/>
          <w:szCs w:val="22"/>
        </w:rPr>
        <w:t>en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color w:val="212121"/>
          <w:sz w:val="22"/>
          <w:szCs w:val="22"/>
        </w:rPr>
        <w:t>g</w:t>
      </w:r>
      <w:r>
        <w:rPr>
          <w:rFonts w:ascii="Calibri" w:eastAsia="Calibri" w:hAnsi="Calibri" w:cs="Calibri"/>
          <w:color w:val="212121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will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color w:val="21212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12121"/>
          <w:sz w:val="22"/>
          <w:szCs w:val="22"/>
        </w:rPr>
        <w:t>sed if</w:t>
      </w:r>
      <w:r>
        <w:rPr>
          <w:rFonts w:ascii="Calibri" w:eastAsia="Calibri" w:hAnsi="Calibri" w:cs="Calibri"/>
          <w:color w:val="212121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21212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12121"/>
          <w:sz w:val="22"/>
          <w:szCs w:val="22"/>
        </w:rPr>
        <w:t>ed 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color w:val="212121"/>
          <w:sz w:val="22"/>
          <w:szCs w:val="22"/>
        </w:rPr>
        <w:t>r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12121"/>
          <w:sz w:val="22"/>
          <w:szCs w:val="22"/>
        </w:rPr>
        <w:t>ri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z w:val="22"/>
          <w:szCs w:val="22"/>
        </w:rPr>
        <w:t>te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d</w:t>
      </w:r>
      <w:r>
        <w:rPr>
          <w:rFonts w:ascii="Calibri" w:eastAsia="Calibri" w:hAnsi="Calibri" w:cs="Calibri"/>
          <w:color w:val="212121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z w:val="22"/>
          <w:szCs w:val="22"/>
        </w:rPr>
        <w:t>se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z w:val="22"/>
          <w:szCs w:val="22"/>
        </w:rPr>
        <w:t>ri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g</w:t>
      </w:r>
      <w:r>
        <w:rPr>
          <w:rFonts w:ascii="Calibri" w:eastAsia="Calibri" w:hAnsi="Calibri" w:cs="Calibri"/>
          <w:color w:val="212121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will</w:t>
      </w:r>
      <w:r>
        <w:rPr>
          <w:rFonts w:ascii="Calibri" w:eastAsia="Calibri" w:hAnsi="Calibri" w:cs="Calibri"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21212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carr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z w:val="22"/>
          <w:szCs w:val="22"/>
        </w:rPr>
        <w:t xml:space="preserve">ed 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12121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at</w:t>
      </w:r>
      <w:r>
        <w:rPr>
          <w:rFonts w:ascii="Calibri" w:eastAsia="Calibri" w:hAnsi="Calibri" w:cs="Calibri"/>
          <w:color w:val="212121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21212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start</w:t>
      </w:r>
      <w:r>
        <w:rPr>
          <w:rFonts w:ascii="Calibri" w:eastAsia="Calibri" w:hAnsi="Calibri" w:cs="Calibri"/>
          <w:color w:val="212121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d</w:t>
      </w:r>
      <w:r>
        <w:rPr>
          <w:rFonts w:ascii="Calibri" w:eastAsia="Calibri" w:hAnsi="Calibri" w:cs="Calibri"/>
          <w:color w:val="212121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212121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r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color w:val="212121"/>
          <w:sz w:val="22"/>
          <w:szCs w:val="22"/>
        </w:rPr>
        <w:t>lar</w:t>
      </w:r>
      <w:r>
        <w:rPr>
          <w:rFonts w:ascii="Calibri" w:eastAsia="Calibri" w:hAnsi="Calibri" w:cs="Calibri"/>
          <w:color w:val="212121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i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t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12121"/>
          <w:sz w:val="22"/>
          <w:szCs w:val="22"/>
        </w:rPr>
        <w:t>r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212121"/>
          <w:sz w:val="22"/>
          <w:szCs w:val="22"/>
        </w:rPr>
        <w:t>als</w:t>
      </w:r>
      <w:r>
        <w:rPr>
          <w:rFonts w:ascii="Calibri" w:eastAsia="Calibri" w:hAnsi="Calibri" w:cs="Calibri"/>
          <w:color w:val="212121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color w:val="212121"/>
          <w:sz w:val="22"/>
          <w:szCs w:val="22"/>
        </w:rPr>
        <w:t>ri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12121"/>
          <w:sz w:val="22"/>
          <w:szCs w:val="22"/>
        </w:rPr>
        <w:t>g</w:t>
      </w:r>
      <w:r>
        <w:rPr>
          <w:rFonts w:ascii="Calibri" w:eastAsia="Calibri" w:hAnsi="Calibri" w:cs="Calibri"/>
          <w:color w:val="212121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ea</w:t>
      </w:r>
      <w:r>
        <w:rPr>
          <w:rFonts w:ascii="Calibri" w:eastAsia="Calibri" w:hAnsi="Calibri" w:cs="Calibri"/>
          <w:color w:val="212121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12121"/>
          <w:sz w:val="22"/>
          <w:szCs w:val="22"/>
        </w:rPr>
        <w:t>h</w:t>
      </w:r>
      <w:r>
        <w:rPr>
          <w:rFonts w:ascii="Calibri" w:eastAsia="Calibri" w:hAnsi="Calibri" w:cs="Calibri"/>
          <w:color w:val="212121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</w:rPr>
        <w:t>task</w:t>
      </w:r>
      <w:r>
        <w:rPr>
          <w:rFonts w:ascii="Calibri" w:eastAsia="Calibri" w:hAnsi="Calibri" w:cs="Calibri"/>
          <w:color w:val="212121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12121"/>
          <w:sz w:val="22"/>
          <w:szCs w:val="22"/>
        </w:rPr>
        <w:t>eri</w:t>
      </w:r>
      <w:r>
        <w:rPr>
          <w:rFonts w:ascii="Calibri" w:eastAsia="Calibri" w:hAnsi="Calibri" w:cs="Calibri"/>
          <w:color w:val="212121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12121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12121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ile</w:t>
      </w:r>
      <w:r>
        <w:rPr>
          <w:rFonts w:ascii="Calibri" w:eastAsia="Calibri" w:hAnsi="Calibri" w:cs="Calibri"/>
          <w:color w:val="000000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scre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sh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r>
        <w:rPr>
          <w:rFonts w:ascii="Calibri" w:eastAsia="Calibri" w:hAnsi="Calibri" w:cs="Calibri"/>
          <w:color w:val="000000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 su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ficient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ass so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as to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e 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le</w:t>
      </w:r>
      <w:r>
        <w:rPr>
          <w:rFonts w:ascii="Calibri" w:eastAsia="Calibri" w:hAnsi="Calibri" w:cs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esist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assa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f 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ac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ss the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ar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er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e fr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f si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color w:val="000000"/>
          <w:sz w:val="22"/>
          <w:szCs w:val="22"/>
        </w:rPr>
        <w:t>if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ca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les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color w:val="000000"/>
          <w:sz w:val="22"/>
          <w:szCs w:val="22"/>
        </w:rPr>
        <w:t>er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stic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els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ard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erials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as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far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s reas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pract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cal</w:t>
      </w:r>
      <w:r>
        <w:rPr>
          <w:rFonts w:ascii="Calibri" w:eastAsia="Calibri" w:hAnsi="Calibri" w:cs="Calibri"/>
          <w:color w:val="212121"/>
          <w:sz w:val="22"/>
          <w:szCs w:val="22"/>
        </w:rPr>
        <w:t>.</w:t>
      </w:r>
    </w:p>
    <w:p w:rsidR="00165663" w:rsidRDefault="00E7146E">
      <w:pPr>
        <w:spacing w:before="63"/>
        <w:ind w:left="108" w:right="3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site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best 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ind w:left="468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ent;</w:t>
      </w:r>
    </w:p>
    <w:p w:rsidR="00165663" w:rsidRDefault="00E7146E">
      <w:pPr>
        <w:tabs>
          <w:tab w:val="left" w:pos="820"/>
        </w:tabs>
        <w:spacing w:before="5" w:line="260" w:lineRule="exact"/>
        <w:ind w:left="828" w:right="22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ission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proofErr w:type="spellStart"/>
      <w:r>
        <w:rPr>
          <w:rFonts w:ascii="Calibri" w:eastAsia="Calibri" w:hAnsi="Calibri" w:cs="Calibri"/>
          <w:sz w:val="22"/>
          <w:szCs w:val="22"/>
        </w:rPr>
        <w:t>nei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165663" w:rsidRDefault="00E7146E">
      <w:pPr>
        <w:tabs>
          <w:tab w:val="left" w:pos="820"/>
        </w:tabs>
        <w:spacing w:before="6"/>
        <w:ind w:left="828" w:right="80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 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wh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165663" w:rsidRDefault="00E7146E">
      <w:pPr>
        <w:ind w:left="468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165663" w:rsidRDefault="00E7146E">
      <w:pPr>
        <w:spacing w:line="260" w:lineRule="exact"/>
        <w:ind w:left="468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el).</w:t>
      </w:r>
    </w:p>
    <w:p w:rsidR="00165663" w:rsidRDefault="00165663">
      <w:pPr>
        <w:spacing w:before="18" w:line="280" w:lineRule="exact"/>
        <w:rPr>
          <w:sz w:val="28"/>
          <w:szCs w:val="28"/>
        </w:rPr>
      </w:pPr>
    </w:p>
    <w:p w:rsidR="00165663" w:rsidRDefault="00E7146E">
      <w:pPr>
        <w:spacing w:line="261" w:lineRule="auto"/>
        <w:ind w:left="108" w:right="2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 to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-red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fi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165663" w:rsidRDefault="00165663">
      <w:pPr>
        <w:spacing w:before="5" w:line="260" w:lineRule="exact"/>
        <w:rPr>
          <w:sz w:val="26"/>
          <w:szCs w:val="26"/>
        </w:rPr>
      </w:pPr>
    </w:p>
    <w:p w:rsidR="00165663" w:rsidRDefault="00E7146E">
      <w:pPr>
        <w:ind w:left="108" w:right="64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red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hydra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00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Rig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wn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165663">
      <w:pPr>
        <w:spacing w:before="11" w:line="260" w:lineRule="exact"/>
        <w:rPr>
          <w:sz w:val="26"/>
          <w:szCs w:val="26"/>
        </w:rPr>
      </w:pPr>
    </w:p>
    <w:p w:rsidR="00165663" w:rsidRDefault="00E7146E">
      <w:pPr>
        <w:ind w:left="108"/>
      </w:pPr>
      <w:r>
        <w:pict>
          <v:shape id="_x0000_s1029" type="#_x0000_t75" style="position:absolute;left:0;text-align:left;margin-left:305.4pt;margin-top:0;width:168.2pt;height:231.55pt;z-index:-251658240;mso-position-horizontal-relative:page">
            <v:imagedata r:id="rId17" o:title=""/>
            <w10:wrap anchorx="page"/>
          </v:shape>
        </w:pict>
      </w:r>
      <w:r w:rsidR="00431E93">
        <w:pict>
          <v:shape id="_x0000_i1029" type="#_x0000_t75" style="width:169.5pt;height:236.25pt">
            <v:imagedata r:id="rId18" o:title=""/>
          </v:shape>
        </w:pict>
      </w:r>
    </w:p>
    <w:p w:rsidR="00165663" w:rsidRDefault="00165663">
      <w:pPr>
        <w:spacing w:line="200" w:lineRule="exact"/>
      </w:pPr>
    </w:p>
    <w:p w:rsidR="00165663" w:rsidRDefault="00165663">
      <w:pPr>
        <w:spacing w:before="19" w:line="240" w:lineRule="exact"/>
        <w:rPr>
          <w:sz w:val="24"/>
          <w:szCs w:val="24"/>
        </w:rPr>
      </w:pP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:rsidR="00165663" w:rsidRDefault="00165663">
      <w:pPr>
        <w:spacing w:line="200" w:lineRule="exact"/>
      </w:pPr>
    </w:p>
    <w:p w:rsidR="00165663" w:rsidRDefault="00165663">
      <w:pPr>
        <w:spacing w:before="19" w:line="240" w:lineRule="exact"/>
        <w:rPr>
          <w:sz w:val="24"/>
          <w:szCs w:val="24"/>
        </w:rPr>
      </w:pPr>
    </w:p>
    <w:p w:rsidR="00165663" w:rsidRDefault="00E7146E">
      <w:pPr>
        <w:ind w:left="108" w:right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urs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line="200" w:lineRule="exact"/>
      </w:pPr>
    </w:p>
    <w:p w:rsidR="00165663" w:rsidRPr="0028481B" w:rsidRDefault="0028481B">
      <w:pPr>
        <w:spacing w:line="200" w:lineRule="exact"/>
        <w:rPr>
          <w:u w:val="single"/>
        </w:rPr>
      </w:pPr>
      <w:r w:rsidRPr="0028481B">
        <w:rPr>
          <w:rFonts w:ascii="Arial" w:eastAsia="Arial" w:hAnsi="Arial" w:cs="Arial"/>
          <w:b/>
          <w:u w:val="single"/>
        </w:rPr>
        <w:t>Dus</w:t>
      </w:r>
      <w:r w:rsidRPr="0028481B">
        <w:rPr>
          <w:rFonts w:ascii="Arial" w:eastAsia="Arial" w:hAnsi="Arial" w:cs="Arial"/>
          <w:b/>
          <w:spacing w:val="3"/>
          <w:u w:val="single"/>
        </w:rPr>
        <w:t>t</w:t>
      </w:r>
      <w:r w:rsidR="007045B4">
        <w:rPr>
          <w:rFonts w:ascii="Arial" w:eastAsia="Arial" w:hAnsi="Arial" w:cs="Arial"/>
          <w:b/>
          <w:u w:val="single"/>
        </w:rPr>
        <w:t xml:space="preserve"> Management</w:t>
      </w:r>
    </w:p>
    <w:p w:rsidR="00165663" w:rsidRDefault="00165663">
      <w:pPr>
        <w:spacing w:before="6" w:line="280" w:lineRule="exact"/>
        <w:rPr>
          <w:sz w:val="28"/>
          <w:szCs w:val="28"/>
        </w:rPr>
      </w:pP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5.5</w:t>
      </w:r>
      <w:r>
        <w:rPr>
          <w:rFonts w:ascii="Arial" w:eastAsia="Arial" w:hAnsi="Arial" w:cs="Arial"/>
          <w:b/>
          <w:spacing w:val="-1"/>
        </w:rPr>
        <w:t xml:space="preserve"> Pr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9"/>
        </w:rPr>
        <w:t xml:space="preserve"> </w:t>
      </w:r>
      <w:r w:rsidR="0028481B">
        <w:rPr>
          <w:rFonts w:ascii="Arial" w:eastAsia="Arial" w:hAnsi="Arial" w:cs="Arial"/>
          <w:b/>
        </w:rPr>
        <w:t>measures</w:t>
      </w:r>
    </w:p>
    <w:p w:rsidR="00165663" w:rsidRDefault="00E7146E">
      <w:pPr>
        <w:spacing w:before="3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6" w:line="220" w:lineRule="exact"/>
        <w:rPr>
          <w:sz w:val="22"/>
          <w:szCs w:val="22"/>
        </w:rPr>
      </w:pPr>
    </w:p>
    <w:p w:rsidR="00165663" w:rsidRDefault="00E7146E">
      <w:pPr>
        <w:spacing w:line="220" w:lineRule="exact"/>
        <w:ind w:left="108" w:right="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ba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erb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8" w:line="220" w:lineRule="exact"/>
        <w:rPr>
          <w:sz w:val="22"/>
          <w:szCs w:val="22"/>
        </w:rPr>
      </w:pPr>
    </w:p>
    <w:p w:rsidR="0028481B" w:rsidRDefault="0028481B" w:rsidP="0028481B">
      <w:pPr>
        <w:ind w:left="108"/>
        <w:rPr>
          <w:rFonts w:ascii="Arial" w:eastAsia="Arial" w:hAnsi="Arial" w:cs="Arial"/>
          <w:b/>
          <w:spacing w:val="3"/>
        </w:rPr>
      </w:pPr>
      <w:r>
        <w:rPr>
          <w:rFonts w:ascii="Arial" w:eastAsia="Arial" w:hAnsi="Arial" w:cs="Arial"/>
          <w:b/>
        </w:rPr>
        <w:t>5.6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1"/>
        </w:rPr>
        <w:t>Suppression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measures</w:t>
      </w:r>
    </w:p>
    <w:p w:rsidR="0028481B" w:rsidRDefault="0028481B" w:rsidP="0028481B">
      <w:pPr>
        <w:ind w:left="108"/>
        <w:rPr>
          <w:rFonts w:ascii="Arial" w:eastAsia="Arial" w:hAnsi="Arial" w:cs="Arial"/>
        </w:rPr>
      </w:pPr>
    </w:p>
    <w:p w:rsidR="00165663" w:rsidRDefault="00E7146E">
      <w:pPr>
        <w:ind w:left="108"/>
        <w:rPr>
          <w:rFonts w:ascii="Arial" w:eastAsia="Arial" w:hAnsi="Arial" w:cs="Arial"/>
        </w:rPr>
        <w:sectPr w:rsidR="00165663">
          <w:pgSz w:w="11920" w:h="16840"/>
          <w:pgMar w:top="1360" w:right="1320" w:bottom="280" w:left="1400" w:header="720" w:footer="720" w:gutter="0"/>
          <w:cols w:space="720"/>
        </w:sect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:</w:t>
      </w:r>
    </w:p>
    <w:p w:rsidR="00165663" w:rsidRDefault="00E7146E">
      <w:pPr>
        <w:spacing w:before="64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lastRenderedPageBreak/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:rsidR="00165663" w:rsidRDefault="00E7146E">
      <w:pPr>
        <w:spacing w:line="240" w:lineRule="exact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</w:rPr>
        <w:t>Unp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.</w:t>
      </w:r>
    </w:p>
    <w:p w:rsidR="00165663" w:rsidRDefault="00E7146E">
      <w:pPr>
        <w:spacing w:line="240" w:lineRule="exact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position w:val="-1"/>
        </w:rPr>
        <w:t xml:space="preserve">    </w:t>
      </w:r>
      <w:r>
        <w:rPr>
          <w:spacing w:val="1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d,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gre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ate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toc</w:t>
      </w:r>
      <w:r>
        <w:rPr>
          <w:rFonts w:ascii="Arial" w:eastAsia="Arial" w:hAnsi="Arial" w:cs="Arial"/>
          <w:spacing w:val="3"/>
          <w:position w:val="-1"/>
        </w:rPr>
        <w:t>k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</w:p>
    <w:p w:rsidR="00165663" w:rsidRDefault="00E7146E">
      <w:pPr>
        <w:spacing w:line="240" w:lineRule="exact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proofErr w:type="gramStart"/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/u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of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7" w:line="220" w:lineRule="exact"/>
        <w:rPr>
          <w:sz w:val="22"/>
          <w:szCs w:val="22"/>
        </w:rPr>
      </w:pP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</w:t>
      </w:r>
      <w:r w:rsidR="0028481B">
        <w:rPr>
          <w:rFonts w:ascii="Arial" w:eastAsia="Arial" w:hAnsi="Arial" w:cs="Arial"/>
          <w:b/>
        </w:rPr>
        <w:t>7</w:t>
      </w:r>
      <w:r w:rsidR="0028481B">
        <w:rPr>
          <w:rFonts w:ascii="Arial" w:eastAsia="Arial" w:hAnsi="Arial" w:cs="Arial"/>
          <w:b/>
          <w:spacing w:val="-1"/>
        </w:rPr>
        <w:t xml:space="preserve"> </w:t>
      </w:r>
      <w:r w:rsidR="0028481B">
        <w:rPr>
          <w:rFonts w:ascii="Arial" w:eastAsia="Arial" w:hAnsi="Arial" w:cs="Arial"/>
          <w:b/>
          <w:spacing w:val="1"/>
        </w:rPr>
        <w:t xml:space="preserve">Containment </w:t>
      </w:r>
      <w:r w:rsidR="0028481B">
        <w:rPr>
          <w:rFonts w:ascii="Arial" w:eastAsia="Arial" w:hAnsi="Arial" w:cs="Arial"/>
          <w:b/>
        </w:rPr>
        <w:t>measures</w:t>
      </w:r>
    </w:p>
    <w:p w:rsidR="00165663" w:rsidRDefault="00E7146E">
      <w:pPr>
        <w:ind w:left="108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5.5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5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es</w:t>
      </w:r>
      <w:proofErr w:type="gram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ark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's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ove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gh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8" w:line="220" w:lineRule="exact"/>
        <w:rPr>
          <w:sz w:val="22"/>
          <w:szCs w:val="22"/>
        </w:rPr>
      </w:pP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</w:t>
      </w:r>
      <w:r w:rsidR="0028481B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onito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Nois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Dust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els</w:t>
      </w:r>
    </w:p>
    <w:p w:rsidR="00165663" w:rsidRDefault="00E7146E">
      <w:pPr>
        <w:ind w:left="108" w:right="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1" w:line="220" w:lineRule="exact"/>
        <w:rPr>
          <w:sz w:val="22"/>
          <w:szCs w:val="22"/>
        </w:rPr>
      </w:pPr>
    </w:p>
    <w:p w:rsidR="00165663" w:rsidRDefault="00E7146E">
      <w:pPr>
        <w:ind w:left="108" w:right="17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PP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 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brogra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h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1" w:line="220" w:lineRule="exact"/>
        <w:rPr>
          <w:sz w:val="22"/>
          <w:szCs w:val="22"/>
        </w:rPr>
      </w:pPr>
    </w:p>
    <w:p w:rsidR="00165663" w:rsidRDefault="00E7146E">
      <w:pPr>
        <w:ind w:left="108" w:right="2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7" w:line="220" w:lineRule="exact"/>
        <w:rPr>
          <w:sz w:val="22"/>
          <w:szCs w:val="22"/>
        </w:rPr>
      </w:pPr>
    </w:p>
    <w:p w:rsidR="00165663" w:rsidRDefault="00E7146E">
      <w:pPr>
        <w:spacing w:line="231" w:lineRule="auto"/>
        <w:ind w:left="108" w:right="321"/>
        <w:rPr>
          <w:rFonts w:ascii="Arial" w:eastAsia="Arial" w:hAnsi="Arial" w:cs="Arial"/>
        </w:rPr>
      </w:pPr>
      <w:r>
        <w:pict>
          <v:group id="_x0000_s1026" style="position:absolute;left:0;text-align:left;margin-left:73.95pt;margin-top:11.2pt;width:452.1pt;height:11.5pt;z-index:-251657216;mso-position-horizontal-relative:page" coordorigin="1479,224" coordsize="9042,230">
            <v:shape id="_x0000_s1027" style="position:absolute;left:1479;top:224;width:9042;height:230" coordorigin="1479,224" coordsize="9042,230" path="m1479,455r9042,l10521,224r-9042,l1479,455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position w:val="-3"/>
          <w:sz w:val="13"/>
          <w:szCs w:val="13"/>
        </w:rPr>
        <w:t>10</w:t>
      </w:r>
      <w:r>
        <w:rPr>
          <w:rFonts w:ascii="Arial" w:eastAsia="Arial" w:hAnsi="Arial" w:cs="Arial"/>
          <w:spacing w:val="-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produc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0" w:line="220" w:lineRule="exact"/>
        <w:rPr>
          <w:sz w:val="22"/>
          <w:szCs w:val="22"/>
        </w:rPr>
      </w:pP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</w:t>
      </w:r>
      <w:r w:rsidR="0028481B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Risk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t</w:t>
      </w:r>
    </w:p>
    <w:p w:rsidR="00165663" w:rsidRDefault="00E7146E">
      <w:pPr>
        <w:spacing w:before="6" w:line="235" w:lineRule="auto"/>
        <w:ind w:left="108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, GLA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9"/>
        </w:rPr>
        <w:t>m</w:t>
      </w:r>
      <w:r>
        <w:rPr>
          <w:rFonts w:ascii="Arial" w:eastAsia="Arial" w:hAnsi="Arial" w:cs="Arial"/>
          <w:position w:val="10"/>
          <w:sz w:val="13"/>
          <w:szCs w:val="13"/>
        </w:rPr>
        <w:t>2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the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sensiti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rs.</w:t>
      </w:r>
    </w:p>
    <w:p w:rsidR="00165663" w:rsidRDefault="00165663">
      <w:pPr>
        <w:spacing w:before="11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28481B">
        <w:rPr>
          <w:rFonts w:ascii="Calibri" w:eastAsia="Calibri" w:hAnsi="Calibri" w:cs="Calibri"/>
          <w:b/>
          <w:sz w:val="22"/>
          <w:szCs w:val="22"/>
        </w:rPr>
        <w:t>10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:rsidR="00165663" w:rsidRDefault="00165663">
      <w:pPr>
        <w:spacing w:before="9" w:line="260" w:lineRule="exact"/>
        <w:rPr>
          <w:sz w:val="26"/>
          <w:szCs w:val="26"/>
        </w:rPr>
      </w:pPr>
    </w:p>
    <w:p w:rsidR="00165663" w:rsidRDefault="00E7146E">
      <w:pPr>
        <w:tabs>
          <w:tab w:val="left" w:pos="820"/>
        </w:tabs>
        <w:ind w:left="828" w:right="25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Effec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ers 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jace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 Gar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ens.</w:t>
      </w:r>
    </w:p>
    <w:p w:rsidR="00165663" w:rsidRDefault="00E7146E">
      <w:pPr>
        <w:ind w:left="468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ed.</w:t>
      </w:r>
    </w:p>
    <w:p w:rsidR="00165663" w:rsidRDefault="00E7146E">
      <w:pPr>
        <w:spacing w:line="260" w:lineRule="exact"/>
        <w:ind w:left="468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ties 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ensiti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rs.</w:t>
      </w:r>
    </w:p>
    <w:p w:rsidR="00165663" w:rsidRDefault="00E7146E">
      <w:pPr>
        <w:spacing w:before="1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.</w:t>
      </w:r>
    </w:p>
    <w:p w:rsidR="00165663" w:rsidRDefault="00E7146E">
      <w:pPr>
        <w:tabs>
          <w:tab w:val="left" w:pos="820"/>
        </w:tabs>
        <w:spacing w:before="18" w:line="220" w:lineRule="exact"/>
        <w:ind w:left="828" w:right="561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E7146E">
      <w:pPr>
        <w:spacing w:line="240" w:lineRule="exact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165663" w:rsidRDefault="00E7146E">
      <w:pPr>
        <w:spacing w:line="240" w:lineRule="exact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run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5.5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e).</w:t>
      </w:r>
    </w:p>
    <w:p w:rsidR="00165663" w:rsidRDefault="00E7146E">
      <w:pPr>
        <w:spacing w:line="240" w:lineRule="exact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position w:val="-1"/>
        </w:rPr>
        <w:t xml:space="preserve">    </w:t>
      </w:r>
      <w:r>
        <w:rPr>
          <w:spacing w:val="1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-r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bil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(NR</w:t>
      </w:r>
      <w:r>
        <w:rPr>
          <w:rFonts w:ascii="Arial" w:eastAsia="Arial" w:hAnsi="Arial" w:cs="Arial"/>
          <w:spacing w:val="2"/>
          <w:position w:val="-1"/>
        </w:rPr>
        <w:t>M</w:t>
      </w:r>
      <w:r>
        <w:rPr>
          <w:rFonts w:ascii="Arial" w:eastAsia="Arial" w:hAnsi="Arial" w:cs="Arial"/>
          <w:position w:val="-1"/>
        </w:rPr>
        <w:t>M)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tra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w</w:t>
      </w:r>
      <w:proofErr w:type="spellEnd"/>
      <w:r>
        <w:rPr>
          <w:rFonts w:ascii="Arial" w:eastAsia="Arial" w:hAnsi="Arial" w:cs="Arial"/>
          <w:spacing w:val="-5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r</w:t>
      </w:r>
      <w:proofErr w:type="spellEnd"/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7"/>
          <w:position w:val="-1"/>
        </w:rPr>
        <w:t>x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x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pt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(U</w:t>
      </w:r>
      <w:r>
        <w:rPr>
          <w:rFonts w:ascii="Arial" w:eastAsia="Arial" w:hAnsi="Arial" w:cs="Arial"/>
          <w:spacing w:val="2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D)</w:t>
      </w:r>
    </w:p>
    <w:p w:rsidR="00165663" w:rsidRDefault="00E7146E">
      <w:pPr>
        <w:spacing w:line="220" w:lineRule="exact"/>
        <w:ind w:left="82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where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165663" w:rsidRDefault="00E7146E">
      <w:pPr>
        <w:spacing w:before="1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</w:p>
    <w:p w:rsidR="00165663" w:rsidRDefault="00E7146E">
      <w:pPr>
        <w:spacing w:line="220" w:lineRule="exact"/>
        <w:ind w:left="82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.</w:t>
      </w:r>
    </w:p>
    <w:p w:rsidR="00165663" w:rsidRDefault="00E7146E">
      <w:pPr>
        <w:spacing w:line="240" w:lineRule="exact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E7146E">
      <w:pPr>
        <w:spacing w:line="240" w:lineRule="exact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position w:val="-1"/>
        </w:rPr>
        <w:t xml:space="preserve">    </w:t>
      </w:r>
      <w:r>
        <w:rPr>
          <w:spacing w:val="1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Cutt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q</w:t>
      </w:r>
      <w:r>
        <w:rPr>
          <w:rFonts w:ascii="Arial" w:eastAsia="Arial" w:hAnsi="Arial" w:cs="Arial"/>
          <w:spacing w:val="1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w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ter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p</w:t>
      </w:r>
      <w:r>
        <w:rPr>
          <w:rFonts w:ascii="Arial" w:eastAsia="Arial" w:hAnsi="Arial" w:cs="Arial"/>
          <w:position w:val="-1"/>
        </w:rPr>
        <w:t>pr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ss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exh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s</w:t>
      </w:r>
      <w:r>
        <w:rPr>
          <w:rFonts w:ascii="Arial" w:eastAsia="Arial" w:hAnsi="Arial" w:cs="Arial"/>
          <w:spacing w:val="-4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te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</w:p>
    <w:p w:rsidR="00165663" w:rsidRDefault="00E7146E">
      <w:pPr>
        <w:spacing w:line="240" w:lineRule="exact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proofErr w:type="spellEnd"/>
      <w:r>
        <w:rPr>
          <w:rFonts w:ascii="Arial" w:eastAsia="Arial" w:hAnsi="Arial" w:cs="Arial"/>
        </w:rPr>
        <w:t>.</w:t>
      </w:r>
    </w:p>
    <w:p w:rsidR="00165663" w:rsidRDefault="00E7146E">
      <w:pPr>
        <w:spacing w:line="240" w:lineRule="exact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position w:val="-1"/>
        </w:rPr>
        <w:t xml:space="preserve">    </w:t>
      </w:r>
      <w:r>
        <w:rPr>
          <w:spacing w:val="17"/>
          <w:position w:val="-1"/>
        </w:rPr>
        <w:t xml:space="preserve"> </w:t>
      </w:r>
      <w:r>
        <w:rPr>
          <w:rFonts w:ascii="Arial" w:eastAsia="Arial" w:hAnsi="Arial" w:cs="Arial"/>
          <w:spacing w:val="6"/>
          <w:position w:val="-1"/>
        </w:rPr>
        <w:t>W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te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w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fr</w:t>
      </w:r>
      <w:r>
        <w:rPr>
          <w:rFonts w:ascii="Arial" w:eastAsia="Arial" w:hAnsi="Arial" w:cs="Arial"/>
          <w:position w:val="-1"/>
        </w:rPr>
        <w:t>om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te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pro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pt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spacing w:val="-4"/>
          <w:position w:val="-1"/>
        </w:rPr>
        <w:t>y</w:t>
      </w:r>
      <w:r>
        <w:rPr>
          <w:rFonts w:ascii="Arial" w:eastAsia="Arial" w:hAnsi="Arial" w:cs="Arial"/>
          <w:position w:val="-1"/>
        </w:rPr>
        <w:t>.</w:t>
      </w:r>
    </w:p>
    <w:p w:rsidR="00165663" w:rsidRDefault="00165663">
      <w:pPr>
        <w:spacing w:before="4" w:line="220" w:lineRule="exact"/>
        <w:rPr>
          <w:sz w:val="22"/>
          <w:szCs w:val="22"/>
        </w:rPr>
      </w:pP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5.1</w:t>
      </w:r>
      <w:r w:rsidR="0028481B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dent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Con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ol</w:t>
      </w:r>
    </w:p>
    <w:p w:rsidR="00165663" w:rsidRDefault="00165663">
      <w:pPr>
        <w:spacing w:before="18" w:line="220" w:lineRule="exact"/>
        <w:rPr>
          <w:sz w:val="22"/>
          <w:szCs w:val="22"/>
        </w:rPr>
      </w:pPr>
    </w:p>
    <w:p w:rsidR="00165663" w:rsidRDefault="00E7146E">
      <w:pPr>
        <w:spacing w:line="220" w:lineRule="exact"/>
        <w:ind w:left="108" w:right="226"/>
        <w:rPr>
          <w:rFonts w:ascii="Arial" w:eastAsia="Arial" w:hAnsi="Arial" w:cs="Arial"/>
        </w:rPr>
        <w:sectPr w:rsidR="00165663">
          <w:pgSz w:w="11920" w:h="16840"/>
          <w:pgMar w:top="1360" w:right="1300" w:bottom="280" w:left="1400" w:header="720" w:footer="720" w:gutter="0"/>
          <w:cols w:space="720"/>
        </w:sect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 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ro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 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E7146E">
      <w:pPr>
        <w:spacing w:before="83"/>
        <w:ind w:left="108" w:right="2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lastRenderedPageBreak/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ro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E7146E">
      <w:pPr>
        <w:spacing w:line="22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 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vic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ered.</w:t>
      </w:r>
    </w:p>
    <w:p w:rsidR="00165663" w:rsidRDefault="00165663">
      <w:pPr>
        <w:spacing w:before="11" w:line="220" w:lineRule="exact"/>
        <w:rPr>
          <w:sz w:val="22"/>
          <w:szCs w:val="22"/>
        </w:rPr>
      </w:pPr>
    </w:p>
    <w:p w:rsidR="00165663" w:rsidRDefault="00E7146E">
      <w:pPr>
        <w:ind w:left="108" w:right="1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ve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ore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terat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propr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dra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8" w:line="220" w:lineRule="exact"/>
        <w:rPr>
          <w:sz w:val="22"/>
          <w:szCs w:val="22"/>
        </w:rPr>
      </w:pPr>
    </w:p>
    <w:p w:rsidR="00165663" w:rsidRDefault="00E7146E">
      <w:pPr>
        <w:ind w:left="108" w:right="9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dra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thro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0" w:line="220" w:lineRule="exact"/>
        <w:rPr>
          <w:sz w:val="22"/>
          <w:szCs w:val="22"/>
        </w:rPr>
      </w:pPr>
    </w:p>
    <w:p w:rsidR="00165663" w:rsidRDefault="00E7146E">
      <w:pPr>
        <w:ind w:left="10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Rats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on)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1919</w:t>
      </w:r>
    </w:p>
    <w:p w:rsidR="00165663" w:rsidRDefault="00E7146E">
      <w:pPr>
        <w:ind w:left="10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</w:p>
    <w:p w:rsidR="00165663" w:rsidRDefault="00E7146E">
      <w:pPr>
        <w:spacing w:line="22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1"/>
          <w:position w:val="-1"/>
        </w:rPr>
        <w:t>9</w:t>
      </w:r>
      <w:r>
        <w:rPr>
          <w:rFonts w:ascii="Arial" w:eastAsia="Arial" w:hAnsi="Arial" w:cs="Arial"/>
          <w:position w:val="-1"/>
        </w:rPr>
        <w:t>9</w:t>
      </w:r>
      <w:r>
        <w:rPr>
          <w:rFonts w:ascii="Arial" w:eastAsia="Arial" w:hAnsi="Arial" w:cs="Arial"/>
          <w:spacing w:val="1"/>
          <w:position w:val="-1"/>
        </w:rPr>
        <w:t>6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h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k of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-1"/>
          <w:position w:val="-1"/>
        </w:rPr>
        <w:t>ti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ns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 b</w:t>
      </w:r>
      <w:r>
        <w:rPr>
          <w:rFonts w:ascii="Arial" w:eastAsia="Arial" w:hAnsi="Arial" w:cs="Arial"/>
          <w:spacing w:val="1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ng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</w:p>
    <w:p w:rsidR="00165663" w:rsidRDefault="00165663">
      <w:pPr>
        <w:spacing w:before="10" w:line="180" w:lineRule="exact"/>
        <w:rPr>
          <w:sz w:val="19"/>
          <w:szCs w:val="19"/>
        </w:rPr>
      </w:pPr>
    </w:p>
    <w:p w:rsidR="00165663" w:rsidRDefault="00E7146E">
      <w:pPr>
        <w:spacing w:before="34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FFFF"/>
          <w:spacing w:val="-1"/>
          <w:highlight w:val="black"/>
        </w:rPr>
        <w:t>S</w:t>
      </w:r>
      <w:r>
        <w:rPr>
          <w:rFonts w:ascii="Arial" w:eastAsia="Arial" w:hAnsi="Arial" w:cs="Arial"/>
          <w:b/>
          <w:color w:val="FFFFFF"/>
          <w:highlight w:val="black"/>
        </w:rPr>
        <w:t>e</w:t>
      </w:r>
      <w:r>
        <w:rPr>
          <w:rFonts w:ascii="Arial" w:eastAsia="Arial" w:hAnsi="Arial" w:cs="Arial"/>
          <w:b/>
          <w:color w:val="FFFFFF"/>
          <w:spacing w:val="-1"/>
          <w:highlight w:val="black"/>
        </w:rPr>
        <w:t>c</w:t>
      </w:r>
      <w:r>
        <w:rPr>
          <w:rFonts w:ascii="Arial" w:eastAsia="Arial" w:hAnsi="Arial" w:cs="Arial"/>
          <w:b/>
          <w:color w:val="FFFFFF"/>
          <w:spacing w:val="1"/>
          <w:highlight w:val="black"/>
        </w:rPr>
        <w:t>t</w:t>
      </w:r>
      <w:r>
        <w:rPr>
          <w:rFonts w:ascii="Arial" w:eastAsia="Arial" w:hAnsi="Arial" w:cs="Arial"/>
          <w:b/>
          <w:color w:val="FFFFFF"/>
          <w:highlight w:val="black"/>
        </w:rPr>
        <w:t>ion</w:t>
      </w:r>
      <w:r>
        <w:rPr>
          <w:rFonts w:ascii="Arial" w:eastAsia="Arial" w:hAnsi="Arial" w:cs="Arial"/>
          <w:b/>
          <w:color w:val="FFFFFF"/>
          <w:spacing w:val="-5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highlight w:val="black"/>
        </w:rPr>
        <w:t>6</w:t>
      </w:r>
      <w:r>
        <w:rPr>
          <w:rFonts w:ascii="Arial" w:eastAsia="Arial" w:hAnsi="Arial" w:cs="Arial"/>
          <w:b/>
          <w:color w:val="FFFFFF"/>
          <w:spacing w:val="-2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4"/>
          <w:highlight w:val="black"/>
        </w:rPr>
        <w:t>M</w:t>
      </w:r>
      <w:r>
        <w:rPr>
          <w:rFonts w:ascii="Arial" w:eastAsia="Arial" w:hAnsi="Arial" w:cs="Arial"/>
          <w:b/>
          <w:color w:val="FFFFFF"/>
          <w:highlight w:val="black"/>
        </w:rPr>
        <w:t>onito</w:t>
      </w:r>
      <w:r>
        <w:rPr>
          <w:rFonts w:ascii="Arial" w:eastAsia="Arial" w:hAnsi="Arial" w:cs="Arial"/>
          <w:b/>
          <w:color w:val="FFFFFF"/>
          <w:spacing w:val="-1"/>
          <w:highlight w:val="black"/>
        </w:rPr>
        <w:t>r</w:t>
      </w:r>
      <w:r>
        <w:rPr>
          <w:rFonts w:ascii="Arial" w:eastAsia="Arial" w:hAnsi="Arial" w:cs="Arial"/>
          <w:b/>
          <w:color w:val="FFFFFF"/>
          <w:highlight w:val="black"/>
        </w:rPr>
        <w:t>in</w:t>
      </w:r>
      <w:r>
        <w:rPr>
          <w:rFonts w:ascii="Arial" w:eastAsia="Arial" w:hAnsi="Arial" w:cs="Arial"/>
          <w:b/>
          <w:color w:val="FFFFFF"/>
          <w:spacing w:val="1"/>
          <w:highlight w:val="black"/>
        </w:rPr>
        <w:t>g</w:t>
      </w:r>
      <w:r>
        <w:rPr>
          <w:rFonts w:ascii="Arial" w:eastAsia="Arial" w:hAnsi="Arial" w:cs="Arial"/>
          <w:b/>
          <w:color w:val="FFFFFF"/>
          <w:highlight w:val="black"/>
        </w:rPr>
        <w:t>,</w:t>
      </w:r>
      <w:r>
        <w:rPr>
          <w:rFonts w:ascii="Arial" w:eastAsia="Arial" w:hAnsi="Arial" w:cs="Arial"/>
          <w:b/>
          <w:color w:val="FFFFFF"/>
          <w:spacing w:val="-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highlight w:val="black"/>
        </w:rPr>
        <w:t>Co</w:t>
      </w:r>
      <w:r>
        <w:rPr>
          <w:rFonts w:ascii="Arial" w:eastAsia="Arial" w:hAnsi="Arial" w:cs="Arial"/>
          <w:b/>
          <w:color w:val="FFFFFF"/>
          <w:spacing w:val="1"/>
          <w:highlight w:val="black"/>
        </w:rPr>
        <w:t>m</w:t>
      </w:r>
      <w:r>
        <w:rPr>
          <w:rFonts w:ascii="Arial" w:eastAsia="Arial" w:hAnsi="Arial" w:cs="Arial"/>
          <w:b/>
          <w:color w:val="FFFFFF"/>
          <w:highlight w:val="black"/>
        </w:rPr>
        <w:t>pli</w:t>
      </w:r>
      <w:r>
        <w:rPr>
          <w:rFonts w:ascii="Arial" w:eastAsia="Arial" w:hAnsi="Arial" w:cs="Arial"/>
          <w:b/>
          <w:color w:val="FFFFFF"/>
          <w:spacing w:val="-1"/>
          <w:highlight w:val="black"/>
        </w:rPr>
        <w:t>a</w:t>
      </w:r>
      <w:r>
        <w:rPr>
          <w:rFonts w:ascii="Arial" w:eastAsia="Arial" w:hAnsi="Arial" w:cs="Arial"/>
          <w:b/>
          <w:color w:val="FFFFFF"/>
          <w:highlight w:val="black"/>
        </w:rPr>
        <w:t>nc</w:t>
      </w:r>
      <w:r>
        <w:rPr>
          <w:rFonts w:ascii="Arial" w:eastAsia="Arial" w:hAnsi="Arial" w:cs="Arial"/>
          <w:b/>
          <w:color w:val="FFFFFF"/>
          <w:spacing w:val="-1"/>
          <w:highlight w:val="black"/>
        </w:rPr>
        <w:t>e</w:t>
      </w:r>
      <w:r>
        <w:rPr>
          <w:rFonts w:ascii="Arial" w:eastAsia="Arial" w:hAnsi="Arial" w:cs="Arial"/>
          <w:b/>
          <w:color w:val="FFFFFF"/>
          <w:highlight w:val="black"/>
        </w:rPr>
        <w:t>,</w:t>
      </w:r>
      <w:r>
        <w:rPr>
          <w:rFonts w:ascii="Arial" w:eastAsia="Arial" w:hAnsi="Arial" w:cs="Arial"/>
          <w:b/>
          <w:color w:val="FFFFFF"/>
          <w:spacing w:val="-10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highlight w:val="black"/>
        </w:rPr>
        <w:t>Rep</w:t>
      </w:r>
      <w:r>
        <w:rPr>
          <w:rFonts w:ascii="Arial" w:eastAsia="Arial" w:hAnsi="Arial" w:cs="Arial"/>
          <w:b/>
          <w:color w:val="FFFFFF"/>
          <w:spacing w:val="1"/>
          <w:highlight w:val="black"/>
        </w:rPr>
        <w:t>o</w:t>
      </w:r>
      <w:r>
        <w:rPr>
          <w:rFonts w:ascii="Arial" w:eastAsia="Arial" w:hAnsi="Arial" w:cs="Arial"/>
          <w:b/>
          <w:color w:val="FFFFFF"/>
          <w:spacing w:val="-1"/>
          <w:highlight w:val="black"/>
        </w:rPr>
        <w:t>r</w:t>
      </w:r>
      <w:r>
        <w:rPr>
          <w:rFonts w:ascii="Arial" w:eastAsia="Arial" w:hAnsi="Arial" w:cs="Arial"/>
          <w:b/>
          <w:color w:val="FFFFFF"/>
          <w:spacing w:val="1"/>
          <w:highlight w:val="black"/>
        </w:rPr>
        <w:t>t</w:t>
      </w:r>
      <w:r>
        <w:rPr>
          <w:rFonts w:ascii="Arial" w:eastAsia="Arial" w:hAnsi="Arial" w:cs="Arial"/>
          <w:b/>
          <w:color w:val="FFFFFF"/>
          <w:highlight w:val="black"/>
        </w:rPr>
        <w:t>ing</w:t>
      </w:r>
      <w:r>
        <w:rPr>
          <w:rFonts w:ascii="Arial" w:eastAsia="Arial" w:hAnsi="Arial" w:cs="Arial"/>
          <w:b/>
          <w:color w:val="FFFFFF"/>
          <w:spacing w:val="-7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highlight w:val="black"/>
        </w:rPr>
        <w:t>and</w:t>
      </w:r>
      <w:r>
        <w:rPr>
          <w:rFonts w:ascii="Arial" w:eastAsia="Arial" w:hAnsi="Arial" w:cs="Arial"/>
          <w:b/>
          <w:color w:val="FFFFFF"/>
          <w:spacing w:val="-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highlight w:val="black"/>
        </w:rPr>
        <w:t>C</w:t>
      </w:r>
      <w:r>
        <w:rPr>
          <w:rFonts w:ascii="Arial" w:eastAsia="Arial" w:hAnsi="Arial" w:cs="Arial"/>
          <w:b/>
          <w:color w:val="FFFFFF"/>
          <w:spacing w:val="1"/>
          <w:highlight w:val="black"/>
        </w:rPr>
        <w:t>o</w:t>
      </w:r>
      <w:r>
        <w:rPr>
          <w:rFonts w:ascii="Arial" w:eastAsia="Arial" w:hAnsi="Arial" w:cs="Arial"/>
          <w:b/>
          <w:color w:val="FFFFFF"/>
          <w:highlight w:val="black"/>
        </w:rPr>
        <w:t>nsul</w:t>
      </w:r>
      <w:r>
        <w:rPr>
          <w:rFonts w:ascii="Arial" w:eastAsia="Arial" w:hAnsi="Arial" w:cs="Arial"/>
          <w:b/>
          <w:color w:val="FFFFFF"/>
          <w:spacing w:val="1"/>
          <w:highlight w:val="black"/>
        </w:rPr>
        <w:t>t</w:t>
      </w:r>
      <w:r>
        <w:rPr>
          <w:rFonts w:ascii="Arial" w:eastAsia="Arial" w:hAnsi="Arial" w:cs="Arial"/>
          <w:b/>
          <w:color w:val="FFFFFF"/>
          <w:highlight w:val="black"/>
        </w:rPr>
        <w:t>ati</w:t>
      </w:r>
      <w:r>
        <w:rPr>
          <w:rFonts w:ascii="Arial" w:eastAsia="Arial" w:hAnsi="Arial" w:cs="Arial"/>
          <w:b/>
          <w:color w:val="FFFFFF"/>
          <w:spacing w:val="1"/>
          <w:highlight w:val="black"/>
        </w:rPr>
        <w:t>o</w:t>
      </w:r>
      <w:r>
        <w:rPr>
          <w:rFonts w:ascii="Arial" w:eastAsia="Arial" w:hAnsi="Arial" w:cs="Arial"/>
          <w:b/>
          <w:color w:val="FFFFFF"/>
          <w:highlight w:val="black"/>
        </w:rPr>
        <w:t>n</w:t>
      </w:r>
    </w:p>
    <w:p w:rsidR="00165663" w:rsidRDefault="00165663">
      <w:pPr>
        <w:spacing w:before="11" w:line="220" w:lineRule="exact"/>
        <w:rPr>
          <w:sz w:val="22"/>
          <w:szCs w:val="22"/>
        </w:rPr>
      </w:pPr>
    </w:p>
    <w:p w:rsidR="00165663" w:rsidRDefault="00E7146E">
      <w:pPr>
        <w:ind w:left="15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6.1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etails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af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anagement</w:t>
      </w:r>
    </w:p>
    <w:p w:rsidR="00165663" w:rsidRDefault="00E7146E">
      <w:pPr>
        <w:spacing w:before="3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ted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ardens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1" w:line="220" w:lineRule="exact"/>
        <w:rPr>
          <w:sz w:val="22"/>
          <w:szCs w:val="22"/>
        </w:rPr>
      </w:pPr>
    </w:p>
    <w:p w:rsidR="00165663" w:rsidRDefault="00E7146E">
      <w:pPr>
        <w:ind w:left="108" w:right="9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8" w:line="220" w:lineRule="exact"/>
        <w:rPr>
          <w:sz w:val="22"/>
          <w:szCs w:val="22"/>
        </w:rPr>
      </w:pPr>
    </w:p>
    <w:p w:rsidR="00165663" w:rsidRDefault="00E7146E">
      <w:pPr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1"/>
          <w:w w:val="99"/>
        </w:rPr>
        <w:t>l</w:t>
      </w:r>
      <w:r>
        <w:rPr>
          <w:rFonts w:ascii="Arial" w:eastAsia="Arial" w:hAnsi="Arial" w:cs="Arial"/>
          <w:w w:val="99"/>
        </w:rPr>
        <w:t>ar</w:t>
      </w:r>
      <w:r>
        <w:rPr>
          <w:rFonts w:ascii="Arial" w:eastAsia="Arial" w:hAnsi="Arial" w:cs="Arial"/>
          <w:spacing w:val="4"/>
          <w:w w:val="99"/>
        </w:rPr>
        <w:t>l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12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o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liv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t.</w:t>
      </w:r>
    </w:p>
    <w:p w:rsidR="00165663" w:rsidRDefault="00165663">
      <w:pPr>
        <w:spacing w:before="8" w:line="220" w:lineRule="exact"/>
        <w:rPr>
          <w:sz w:val="22"/>
          <w:szCs w:val="22"/>
        </w:rPr>
      </w:pP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1" w:line="220" w:lineRule="exact"/>
        <w:rPr>
          <w:sz w:val="22"/>
          <w:szCs w:val="22"/>
        </w:rPr>
      </w:pPr>
    </w:p>
    <w:p w:rsidR="00165663" w:rsidRDefault="00E7146E">
      <w:pPr>
        <w:ind w:left="108" w:right="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 up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ji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E7146E">
      <w:pPr>
        <w:spacing w:line="478" w:lineRule="auto"/>
        <w:ind w:left="108" w:right="15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.</w:t>
      </w:r>
    </w:p>
    <w:p w:rsidR="00165663" w:rsidRDefault="00E7146E">
      <w:pPr>
        <w:spacing w:before="9"/>
        <w:ind w:left="15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4</w:t>
      </w:r>
    </w:p>
    <w:p w:rsidR="00165663" w:rsidRDefault="00165663">
      <w:pPr>
        <w:spacing w:before="6" w:line="220" w:lineRule="exact"/>
        <w:rPr>
          <w:sz w:val="22"/>
          <w:szCs w:val="22"/>
        </w:rPr>
      </w:pPr>
    </w:p>
    <w:p w:rsidR="00165663" w:rsidRDefault="00E7146E">
      <w:pPr>
        <w:ind w:left="15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6.2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uni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Liai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opos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ls</w:t>
      </w:r>
    </w:p>
    <w:p w:rsidR="00165663" w:rsidRDefault="00E7146E">
      <w:pPr>
        <w:spacing w:before="3"/>
        <w:ind w:left="108" w:right="8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4"/>
        </w:rPr>
        <w:t>el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di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ib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li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el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ti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ghb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1" w:line="220" w:lineRule="exact"/>
        <w:rPr>
          <w:sz w:val="22"/>
          <w:szCs w:val="22"/>
        </w:rPr>
      </w:pPr>
    </w:p>
    <w:p w:rsidR="00165663" w:rsidRDefault="00E7146E">
      <w:pPr>
        <w:ind w:left="136" w:right="33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ua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in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4"/>
        </w:rPr>
        <w:t>ol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4"/>
        </w:rPr>
        <w:t>ei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pon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  <w:spacing w:val="4"/>
        </w:rPr>
        <w:t>mm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Rep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entat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onta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tab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li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4"/>
        </w:rPr>
        <w:t>en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pub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dent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1" w:line="220" w:lineRule="exact"/>
        <w:rPr>
          <w:sz w:val="22"/>
          <w:szCs w:val="22"/>
        </w:rPr>
      </w:pPr>
    </w:p>
    <w:p w:rsidR="00165663" w:rsidRDefault="00E7146E">
      <w:pPr>
        <w:ind w:left="132" w:right="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ni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1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ti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ap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4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6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he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7"/>
        </w:rPr>
        <w:t>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4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ti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5"/>
          <w:w w:val="98"/>
        </w:rPr>
        <w:t>p</w:t>
      </w:r>
      <w:r>
        <w:rPr>
          <w:rFonts w:ascii="Arial" w:eastAsia="Arial" w:hAnsi="Arial" w:cs="Arial"/>
          <w:spacing w:val="-4"/>
          <w:w w:val="98"/>
        </w:rPr>
        <w:t>r</w:t>
      </w:r>
      <w:r>
        <w:rPr>
          <w:rFonts w:ascii="Arial" w:eastAsia="Arial" w:hAnsi="Arial" w:cs="Arial"/>
          <w:spacing w:val="-5"/>
          <w:w w:val="98"/>
        </w:rPr>
        <w:t>o</w:t>
      </w:r>
      <w:r>
        <w:rPr>
          <w:rFonts w:ascii="Arial" w:eastAsia="Arial" w:hAnsi="Arial" w:cs="Arial"/>
          <w:spacing w:val="-4"/>
          <w:w w:val="98"/>
        </w:rPr>
        <w:t>c</w:t>
      </w:r>
      <w:r>
        <w:rPr>
          <w:rFonts w:ascii="Arial" w:eastAsia="Arial" w:hAnsi="Arial" w:cs="Arial"/>
          <w:spacing w:val="-5"/>
          <w:w w:val="98"/>
        </w:rPr>
        <w:t>e</w:t>
      </w:r>
      <w:r>
        <w:rPr>
          <w:rFonts w:ascii="Arial" w:eastAsia="Arial" w:hAnsi="Arial" w:cs="Arial"/>
          <w:spacing w:val="-4"/>
          <w:w w:val="98"/>
        </w:rPr>
        <w:t>ss</w:t>
      </w:r>
      <w:r>
        <w:rPr>
          <w:rFonts w:ascii="Arial" w:eastAsia="Arial" w:hAnsi="Arial" w:cs="Arial"/>
          <w:w w:val="98"/>
        </w:rPr>
        <w:t>.</w:t>
      </w:r>
      <w:r>
        <w:rPr>
          <w:rFonts w:ascii="Arial" w:eastAsia="Arial" w:hAnsi="Arial" w:cs="Arial"/>
          <w:spacing w:val="-12"/>
          <w:w w:val="98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6"/>
          <w:w w:val="98"/>
        </w:rPr>
        <w:t>i</w:t>
      </w:r>
      <w:r>
        <w:rPr>
          <w:rFonts w:ascii="Arial" w:eastAsia="Arial" w:hAnsi="Arial" w:cs="Arial"/>
          <w:spacing w:val="-5"/>
          <w:w w:val="98"/>
        </w:rPr>
        <w:t>n</w:t>
      </w:r>
      <w:r>
        <w:rPr>
          <w:rFonts w:ascii="Arial" w:eastAsia="Arial" w:hAnsi="Arial" w:cs="Arial"/>
          <w:spacing w:val="-4"/>
          <w:w w:val="98"/>
        </w:rPr>
        <w:t>c</w:t>
      </w:r>
      <w:r>
        <w:rPr>
          <w:rFonts w:ascii="Arial" w:eastAsia="Arial" w:hAnsi="Arial" w:cs="Arial"/>
          <w:spacing w:val="-6"/>
          <w:w w:val="98"/>
        </w:rPr>
        <w:t>l</w:t>
      </w:r>
      <w:r>
        <w:rPr>
          <w:rFonts w:ascii="Arial" w:eastAsia="Arial" w:hAnsi="Arial" w:cs="Arial"/>
          <w:spacing w:val="-5"/>
          <w:w w:val="98"/>
        </w:rPr>
        <w:t>u</w:t>
      </w:r>
      <w:r>
        <w:rPr>
          <w:rFonts w:ascii="Arial" w:eastAsia="Arial" w:hAnsi="Arial" w:cs="Arial"/>
          <w:spacing w:val="-3"/>
          <w:w w:val="98"/>
        </w:rPr>
        <w:t>d</w:t>
      </w:r>
      <w:r>
        <w:rPr>
          <w:rFonts w:ascii="Arial" w:eastAsia="Arial" w:hAnsi="Arial" w:cs="Arial"/>
          <w:w w:val="98"/>
        </w:rPr>
        <w:t>e</w:t>
      </w:r>
      <w:r>
        <w:rPr>
          <w:rFonts w:ascii="Arial" w:eastAsia="Arial" w:hAnsi="Arial" w:cs="Arial"/>
          <w:spacing w:val="-10"/>
          <w:w w:val="98"/>
        </w:rPr>
        <w:t xml:space="preserve"> </w:t>
      </w:r>
      <w:r>
        <w:rPr>
          <w:rFonts w:ascii="Arial" w:eastAsia="Arial" w:hAnsi="Arial" w:cs="Arial"/>
          <w:spacing w:val="-5"/>
          <w:w w:val="98"/>
        </w:rPr>
        <w:t>p</w:t>
      </w:r>
      <w:r>
        <w:rPr>
          <w:rFonts w:ascii="Arial" w:eastAsia="Arial" w:hAnsi="Arial" w:cs="Arial"/>
          <w:spacing w:val="-4"/>
          <w:w w:val="98"/>
        </w:rPr>
        <w:t>r</w:t>
      </w:r>
      <w:r>
        <w:rPr>
          <w:rFonts w:ascii="Arial" w:eastAsia="Arial" w:hAnsi="Arial" w:cs="Arial"/>
          <w:spacing w:val="-3"/>
          <w:w w:val="98"/>
        </w:rPr>
        <w:t>o</w:t>
      </w:r>
      <w:r>
        <w:rPr>
          <w:rFonts w:ascii="Arial" w:eastAsia="Arial" w:hAnsi="Arial" w:cs="Arial"/>
          <w:spacing w:val="-6"/>
          <w:w w:val="98"/>
        </w:rPr>
        <w:t>vi</w:t>
      </w:r>
      <w:r>
        <w:rPr>
          <w:rFonts w:ascii="Arial" w:eastAsia="Arial" w:hAnsi="Arial" w:cs="Arial"/>
          <w:spacing w:val="-3"/>
          <w:w w:val="98"/>
        </w:rPr>
        <w:t>d</w:t>
      </w:r>
      <w:r>
        <w:rPr>
          <w:rFonts w:ascii="Arial" w:eastAsia="Arial" w:hAnsi="Arial" w:cs="Arial"/>
          <w:spacing w:val="-6"/>
          <w:w w:val="98"/>
        </w:rPr>
        <w:t>i</w:t>
      </w:r>
      <w:r>
        <w:rPr>
          <w:rFonts w:ascii="Arial" w:eastAsia="Arial" w:hAnsi="Arial" w:cs="Arial"/>
          <w:spacing w:val="-5"/>
          <w:w w:val="98"/>
        </w:rPr>
        <w:t>n</w:t>
      </w:r>
      <w:r>
        <w:rPr>
          <w:rFonts w:ascii="Arial" w:eastAsia="Arial" w:hAnsi="Arial" w:cs="Arial"/>
          <w:w w:val="98"/>
        </w:rPr>
        <w:t>g</w:t>
      </w:r>
      <w:r>
        <w:rPr>
          <w:rFonts w:ascii="Arial" w:eastAsia="Arial" w:hAnsi="Arial" w:cs="Arial"/>
          <w:spacing w:val="-9"/>
          <w:w w:val="98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5"/>
        </w:rPr>
        <w:t>ea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6"/>
        </w:rPr>
        <w:t>v</w:t>
      </w:r>
      <w:r>
        <w:rPr>
          <w:rFonts w:ascii="Arial" w:eastAsia="Arial" w:hAnsi="Arial" w:cs="Arial"/>
          <w:spacing w:val="-5"/>
        </w:rPr>
        <w:t>an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5"/>
        </w:rPr>
        <w:t>no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4"/>
          <w:w w:val="98"/>
        </w:rPr>
        <w:t>r</w:t>
      </w:r>
      <w:r>
        <w:rPr>
          <w:rFonts w:ascii="Arial" w:eastAsia="Arial" w:hAnsi="Arial" w:cs="Arial"/>
          <w:spacing w:val="-5"/>
          <w:w w:val="98"/>
        </w:rPr>
        <w:t>e</w:t>
      </w:r>
      <w:r>
        <w:rPr>
          <w:rFonts w:ascii="Arial" w:eastAsia="Arial" w:hAnsi="Arial" w:cs="Arial"/>
          <w:spacing w:val="-6"/>
          <w:w w:val="98"/>
        </w:rPr>
        <w:t>l</w:t>
      </w:r>
      <w:r>
        <w:rPr>
          <w:rFonts w:ascii="Arial" w:eastAsia="Arial" w:hAnsi="Arial" w:cs="Arial"/>
          <w:spacing w:val="-5"/>
          <w:w w:val="98"/>
        </w:rPr>
        <w:t>at</w:t>
      </w:r>
      <w:r>
        <w:rPr>
          <w:rFonts w:ascii="Arial" w:eastAsia="Arial" w:hAnsi="Arial" w:cs="Arial"/>
          <w:spacing w:val="-6"/>
          <w:w w:val="98"/>
        </w:rPr>
        <w:t>i</w:t>
      </w:r>
      <w:r>
        <w:rPr>
          <w:rFonts w:ascii="Arial" w:eastAsia="Arial" w:hAnsi="Arial" w:cs="Arial"/>
          <w:spacing w:val="-3"/>
          <w:w w:val="98"/>
        </w:rPr>
        <w:t>n</w:t>
      </w:r>
      <w:r>
        <w:rPr>
          <w:rFonts w:ascii="Arial" w:eastAsia="Arial" w:hAnsi="Arial" w:cs="Arial"/>
          <w:w w:val="98"/>
        </w:rPr>
        <w:t>g</w:t>
      </w:r>
      <w:r>
        <w:rPr>
          <w:rFonts w:ascii="Arial" w:eastAsia="Arial" w:hAnsi="Arial" w:cs="Arial"/>
          <w:spacing w:val="-10"/>
          <w:w w:val="98"/>
        </w:rPr>
        <w:t xml:space="preserve"> 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5"/>
          <w:w w:val="98"/>
        </w:rPr>
        <w:t>pote</w:t>
      </w:r>
      <w:r>
        <w:rPr>
          <w:rFonts w:ascii="Arial" w:eastAsia="Arial" w:hAnsi="Arial" w:cs="Arial"/>
          <w:spacing w:val="-3"/>
          <w:w w:val="98"/>
        </w:rPr>
        <w:t>n</w:t>
      </w:r>
      <w:r>
        <w:rPr>
          <w:rFonts w:ascii="Arial" w:eastAsia="Arial" w:hAnsi="Arial" w:cs="Arial"/>
          <w:spacing w:val="-5"/>
          <w:w w:val="98"/>
        </w:rPr>
        <w:t>t</w:t>
      </w:r>
      <w:r>
        <w:rPr>
          <w:rFonts w:ascii="Arial" w:eastAsia="Arial" w:hAnsi="Arial" w:cs="Arial"/>
          <w:spacing w:val="-6"/>
          <w:w w:val="98"/>
        </w:rPr>
        <w:t>i</w:t>
      </w:r>
      <w:r>
        <w:rPr>
          <w:rFonts w:ascii="Arial" w:eastAsia="Arial" w:hAnsi="Arial" w:cs="Arial"/>
          <w:spacing w:val="-3"/>
          <w:w w:val="98"/>
        </w:rPr>
        <w:t>a</w:t>
      </w:r>
      <w:r>
        <w:rPr>
          <w:rFonts w:ascii="Arial" w:eastAsia="Arial" w:hAnsi="Arial" w:cs="Arial"/>
          <w:w w:val="98"/>
        </w:rPr>
        <w:t>l</w:t>
      </w:r>
      <w:r>
        <w:rPr>
          <w:rFonts w:ascii="Arial" w:eastAsia="Arial" w:hAnsi="Arial" w:cs="Arial"/>
          <w:spacing w:val="-10"/>
          <w:w w:val="98"/>
        </w:rPr>
        <w:t xml:space="preserve"> </w:t>
      </w:r>
      <w:r>
        <w:rPr>
          <w:rFonts w:ascii="Arial" w:eastAsia="Arial" w:hAnsi="Arial" w:cs="Arial"/>
          <w:spacing w:val="-5"/>
          <w:w w:val="98"/>
        </w:rPr>
        <w:t>d</w:t>
      </w:r>
      <w:r>
        <w:rPr>
          <w:rFonts w:ascii="Arial" w:eastAsia="Arial" w:hAnsi="Arial" w:cs="Arial"/>
          <w:spacing w:val="-6"/>
          <w:w w:val="98"/>
        </w:rPr>
        <w:t>i</w:t>
      </w:r>
      <w:r>
        <w:rPr>
          <w:rFonts w:ascii="Arial" w:eastAsia="Arial" w:hAnsi="Arial" w:cs="Arial"/>
          <w:spacing w:val="-4"/>
          <w:w w:val="98"/>
        </w:rPr>
        <w:t>s</w:t>
      </w:r>
      <w:r>
        <w:rPr>
          <w:rFonts w:ascii="Arial" w:eastAsia="Arial" w:hAnsi="Arial" w:cs="Arial"/>
          <w:spacing w:val="-5"/>
          <w:w w:val="98"/>
        </w:rPr>
        <w:t>tu</w:t>
      </w:r>
      <w:r>
        <w:rPr>
          <w:rFonts w:ascii="Arial" w:eastAsia="Arial" w:hAnsi="Arial" w:cs="Arial"/>
          <w:spacing w:val="-4"/>
          <w:w w:val="98"/>
        </w:rPr>
        <w:t>r</w:t>
      </w:r>
      <w:r>
        <w:rPr>
          <w:rFonts w:ascii="Arial" w:eastAsia="Arial" w:hAnsi="Arial" w:cs="Arial"/>
          <w:spacing w:val="-3"/>
          <w:w w:val="98"/>
        </w:rPr>
        <w:t>b</w:t>
      </w:r>
      <w:r>
        <w:rPr>
          <w:rFonts w:ascii="Arial" w:eastAsia="Arial" w:hAnsi="Arial" w:cs="Arial"/>
          <w:spacing w:val="-5"/>
          <w:w w:val="98"/>
        </w:rPr>
        <w:t>a</w:t>
      </w:r>
      <w:r>
        <w:rPr>
          <w:rFonts w:ascii="Arial" w:eastAsia="Arial" w:hAnsi="Arial" w:cs="Arial"/>
          <w:spacing w:val="-3"/>
          <w:w w:val="98"/>
        </w:rPr>
        <w:t>n</w:t>
      </w:r>
      <w:r>
        <w:rPr>
          <w:rFonts w:ascii="Arial" w:eastAsia="Arial" w:hAnsi="Arial" w:cs="Arial"/>
          <w:spacing w:val="-4"/>
          <w:w w:val="98"/>
        </w:rPr>
        <w:t>c</w:t>
      </w:r>
      <w:r>
        <w:rPr>
          <w:rFonts w:ascii="Arial" w:eastAsia="Arial" w:hAnsi="Arial" w:cs="Arial"/>
          <w:spacing w:val="-5"/>
          <w:w w:val="98"/>
        </w:rPr>
        <w:t>e</w:t>
      </w:r>
      <w:r>
        <w:rPr>
          <w:rFonts w:ascii="Arial" w:eastAsia="Arial" w:hAnsi="Arial" w:cs="Arial"/>
          <w:w w:val="98"/>
        </w:rPr>
        <w:t>s</w:t>
      </w:r>
      <w:r>
        <w:rPr>
          <w:rFonts w:ascii="Arial" w:eastAsia="Arial" w:hAnsi="Arial" w:cs="Arial"/>
          <w:spacing w:val="-5"/>
          <w:w w:val="98"/>
        </w:rPr>
        <w:t xml:space="preserve">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5"/>
        </w:rPr>
        <w:t>una</w:t>
      </w:r>
      <w:r>
        <w:rPr>
          <w:rFonts w:ascii="Arial" w:eastAsia="Arial" w:hAnsi="Arial" w:cs="Arial"/>
          <w:spacing w:val="-6"/>
        </w:rPr>
        <w:t>v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5"/>
        </w:rPr>
        <w:t>ab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5"/>
        </w:rPr>
        <w:t>no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5"/>
        </w:rPr>
        <w:t>du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sr</w:t>
      </w:r>
      <w:r>
        <w:rPr>
          <w:rFonts w:ascii="Arial" w:eastAsia="Arial" w:hAnsi="Arial" w:cs="Arial"/>
          <w:spacing w:val="-5"/>
        </w:rPr>
        <w:t>upt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af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8" w:line="220" w:lineRule="exact"/>
        <w:rPr>
          <w:sz w:val="22"/>
          <w:szCs w:val="22"/>
        </w:rPr>
      </w:pPr>
    </w:p>
    <w:p w:rsidR="00165663" w:rsidRDefault="00E7146E">
      <w:pPr>
        <w:ind w:left="132" w:right="2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5"/>
        </w:rPr>
        <w:t>Ne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bou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5"/>
        </w:rPr>
        <w:t>w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5"/>
        </w:rPr>
        <w:t>not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5"/>
        </w:rPr>
        <w:t>ea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5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5"/>
        </w:rPr>
        <w:t>wee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5"/>
        </w:rPr>
        <w:t>be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4"/>
          <w:w w:val="98"/>
        </w:rPr>
        <w:t>c</w:t>
      </w:r>
      <w:r>
        <w:rPr>
          <w:rFonts w:ascii="Arial" w:eastAsia="Arial" w:hAnsi="Arial" w:cs="Arial"/>
          <w:spacing w:val="-8"/>
          <w:w w:val="98"/>
        </w:rPr>
        <w:t>o</w:t>
      </w:r>
      <w:r>
        <w:rPr>
          <w:rFonts w:ascii="Arial" w:eastAsia="Arial" w:hAnsi="Arial" w:cs="Arial"/>
          <w:spacing w:val="-3"/>
          <w:w w:val="98"/>
        </w:rPr>
        <w:t>mm</w:t>
      </w:r>
      <w:r>
        <w:rPr>
          <w:rFonts w:ascii="Arial" w:eastAsia="Arial" w:hAnsi="Arial" w:cs="Arial"/>
          <w:spacing w:val="-5"/>
          <w:w w:val="98"/>
        </w:rPr>
        <w:t>en</w:t>
      </w:r>
      <w:r>
        <w:rPr>
          <w:rFonts w:ascii="Arial" w:eastAsia="Arial" w:hAnsi="Arial" w:cs="Arial"/>
          <w:spacing w:val="-4"/>
          <w:w w:val="98"/>
        </w:rPr>
        <w:t>c</w:t>
      </w:r>
      <w:r>
        <w:rPr>
          <w:rFonts w:ascii="Arial" w:eastAsia="Arial" w:hAnsi="Arial" w:cs="Arial"/>
          <w:spacing w:val="-8"/>
          <w:w w:val="98"/>
        </w:rPr>
        <w:t>e</w:t>
      </w:r>
      <w:r>
        <w:rPr>
          <w:rFonts w:ascii="Arial" w:eastAsia="Arial" w:hAnsi="Arial" w:cs="Arial"/>
          <w:w w:val="98"/>
        </w:rPr>
        <w:t>m</w:t>
      </w:r>
      <w:r>
        <w:rPr>
          <w:rFonts w:ascii="Arial" w:eastAsia="Arial" w:hAnsi="Arial" w:cs="Arial"/>
          <w:spacing w:val="-6"/>
          <w:w w:val="98"/>
        </w:rPr>
        <w:t>e</w:t>
      </w:r>
      <w:r>
        <w:rPr>
          <w:rFonts w:ascii="Arial" w:eastAsia="Arial" w:hAnsi="Arial" w:cs="Arial"/>
          <w:spacing w:val="-5"/>
          <w:w w:val="98"/>
        </w:rPr>
        <w:t>n</w:t>
      </w:r>
      <w:r>
        <w:rPr>
          <w:rFonts w:ascii="Arial" w:eastAsia="Arial" w:hAnsi="Arial" w:cs="Arial"/>
          <w:w w:val="98"/>
        </w:rPr>
        <w:t>t</w:t>
      </w:r>
      <w:r>
        <w:rPr>
          <w:rFonts w:ascii="Arial" w:eastAsia="Arial" w:hAnsi="Arial" w:cs="Arial"/>
          <w:spacing w:val="4"/>
          <w:w w:val="98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5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5"/>
        </w:rPr>
        <w:t>natu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5"/>
        </w:rPr>
        <w:t>du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at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5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5"/>
        </w:rPr>
        <w:t>togethe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hon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5"/>
        </w:rPr>
        <w:t>nu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4"/>
        </w:rPr>
        <w:t>(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ud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5"/>
        </w:rPr>
        <w:t>ou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5"/>
        </w:rPr>
        <w:t>hou</w:t>
      </w:r>
      <w:r>
        <w:rPr>
          <w:rFonts w:ascii="Arial" w:eastAsia="Arial" w:hAnsi="Arial" w:cs="Arial"/>
          <w:spacing w:val="-4"/>
        </w:rPr>
        <w:t>rs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5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5"/>
        </w:rPr>
        <w:t>ad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5"/>
        </w:rPr>
        <w:t>enqu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5"/>
        </w:rPr>
        <w:t>hou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-5"/>
        </w:rPr>
        <w:t>ted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0" w:line="220" w:lineRule="exact"/>
        <w:rPr>
          <w:sz w:val="22"/>
          <w:szCs w:val="22"/>
        </w:rPr>
      </w:pPr>
    </w:p>
    <w:p w:rsidR="00165663" w:rsidRDefault="00E7146E">
      <w:pPr>
        <w:ind w:left="132"/>
        <w:rPr>
          <w:rFonts w:ascii="Arial" w:eastAsia="Arial" w:hAnsi="Arial" w:cs="Arial"/>
        </w:rPr>
        <w:sectPr w:rsidR="00165663">
          <w:pgSz w:w="11920" w:h="16840"/>
          <w:pgMar w:top="1340" w:right="1300" w:bottom="280" w:left="1400" w:header="720" w:footer="720" w:gutter="0"/>
          <w:cols w:space="720"/>
        </w:sectPr>
      </w:pP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wo</w:t>
      </w:r>
      <w:r>
        <w:rPr>
          <w:rFonts w:ascii="Arial" w:eastAsia="Arial" w:hAnsi="Arial" w:cs="Arial"/>
          <w:spacing w:val="3"/>
        </w:rPr>
        <w:t>rk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  <w:spacing w:val="3"/>
        </w:rPr>
        <w:t>ss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dea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an</w:t>
      </w:r>
      <w:r>
        <w:rPr>
          <w:rFonts w:ascii="Arial" w:eastAsia="Arial" w:hAnsi="Arial" w:cs="Arial"/>
        </w:rPr>
        <w:t>d</w:t>
      </w:r>
    </w:p>
    <w:p w:rsidR="00165663" w:rsidRDefault="00E7146E">
      <w:pPr>
        <w:spacing w:before="83"/>
        <w:ind w:left="13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lastRenderedPageBreak/>
        <w:t>a</w:t>
      </w:r>
      <w:r>
        <w:rPr>
          <w:rFonts w:ascii="Arial" w:eastAsia="Arial" w:hAnsi="Arial" w:cs="Arial"/>
          <w:spacing w:val="3"/>
        </w:rPr>
        <w:t>cc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4"/>
        </w:rPr>
        <w:t>ub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im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oug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</w:p>
    <w:p w:rsidR="00165663" w:rsidRDefault="00E7146E">
      <w:pPr>
        <w:spacing w:before="1"/>
        <w:ind w:left="13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Manage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3"/>
        </w:rPr>
        <w:t>r'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liv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8" w:line="220" w:lineRule="exact"/>
        <w:rPr>
          <w:sz w:val="22"/>
          <w:szCs w:val="22"/>
        </w:rPr>
      </w:pPr>
    </w:p>
    <w:p w:rsidR="00165663" w:rsidRDefault="00E7146E">
      <w:pPr>
        <w:ind w:lef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Bo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ho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di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3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:</w:t>
      </w:r>
    </w:p>
    <w:p w:rsidR="00165663" w:rsidRDefault="00E7146E">
      <w:pPr>
        <w:spacing w:before="1"/>
        <w:ind w:left="50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proofErr w:type="gramStart"/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tl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  <w:spacing w:val="2"/>
        </w:rPr>
        <w:t>oa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;</w:t>
      </w:r>
    </w:p>
    <w:p w:rsidR="00165663" w:rsidRDefault="00E7146E">
      <w:pPr>
        <w:tabs>
          <w:tab w:val="left" w:pos="860"/>
        </w:tabs>
        <w:spacing w:before="18" w:line="220" w:lineRule="exact"/>
        <w:ind w:left="868" w:right="388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ai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ad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rs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4"/>
        </w:rPr>
        <w:t>on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ul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;</w:t>
      </w:r>
    </w:p>
    <w:p w:rsidR="00165663" w:rsidRDefault="00E7146E">
      <w:pPr>
        <w:spacing w:line="240" w:lineRule="exact"/>
        <w:ind w:left="50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;</w:t>
      </w:r>
    </w:p>
    <w:p w:rsidR="00165663" w:rsidRDefault="00E7146E">
      <w:pPr>
        <w:spacing w:line="240" w:lineRule="exact"/>
        <w:ind w:left="50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4"/>
        </w:rPr>
        <w:t>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ipa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wo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;</w:t>
      </w:r>
    </w:p>
    <w:p w:rsidR="00165663" w:rsidRDefault="00E7146E">
      <w:pPr>
        <w:tabs>
          <w:tab w:val="left" w:pos="860"/>
        </w:tabs>
        <w:spacing w:before="18" w:line="220" w:lineRule="exact"/>
        <w:ind w:left="868" w:right="83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el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4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f w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a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8" w:line="220" w:lineRule="exact"/>
        <w:rPr>
          <w:sz w:val="22"/>
          <w:szCs w:val="22"/>
        </w:rPr>
      </w:pPr>
    </w:p>
    <w:p w:rsidR="00165663" w:rsidRDefault="00E7146E">
      <w:pPr>
        <w:ind w:left="108" w:right="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 No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7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aris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11" w:line="220" w:lineRule="exact"/>
        <w:rPr>
          <w:sz w:val="22"/>
          <w:szCs w:val="22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165663" w:rsidRDefault="00E7146E">
      <w:pPr>
        <w:spacing w:before="5"/>
        <w:ind w:left="127" w:right="3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ff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ate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ia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 xml:space="preserve">d </w:t>
      </w:r>
      <w:proofErr w:type="spellStart"/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nd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in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ti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</w:p>
    <w:p w:rsidR="00165663" w:rsidRDefault="00E7146E">
      <w:pPr>
        <w:spacing w:before="5" w:line="220" w:lineRule="exact"/>
        <w:ind w:left="151" w:right="9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cr</w:t>
      </w:r>
      <w:r>
        <w:rPr>
          <w:rFonts w:ascii="Arial" w:eastAsia="Arial" w:hAnsi="Arial" w:cs="Arial"/>
          <w:spacing w:val="2"/>
        </w:rPr>
        <w:t>eat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3"/>
        </w:rPr>
        <w:t>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ubb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ega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oll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c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8" w:line="220" w:lineRule="exact"/>
        <w:rPr>
          <w:sz w:val="22"/>
          <w:szCs w:val="22"/>
        </w:rPr>
      </w:pPr>
    </w:p>
    <w:p w:rsidR="00165663" w:rsidRDefault="00E7146E">
      <w:pPr>
        <w:ind w:left="136" w:right="12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ont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cc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oute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sc</w:t>
      </w:r>
      <w:r>
        <w:rPr>
          <w:rFonts w:ascii="Arial" w:eastAsia="Arial" w:hAnsi="Arial" w:cs="Arial"/>
          <w:spacing w:val="2"/>
        </w:rPr>
        <w:t>ape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irc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de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4"/>
        </w:rPr>
        <w:t>ea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je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wept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165663">
      <w:pPr>
        <w:spacing w:before="6" w:line="260" w:lineRule="exact"/>
        <w:rPr>
          <w:sz w:val="26"/>
          <w:szCs w:val="26"/>
        </w:rPr>
      </w:pP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’s </w:t>
      </w:r>
      <w:r>
        <w:rPr>
          <w:rFonts w:ascii="Calibri" w:eastAsia="Calibri" w:hAnsi="Calibri" w:cs="Calibri"/>
          <w:spacing w:val="2"/>
          <w:sz w:val="22"/>
          <w:szCs w:val="22"/>
        </w:rPr>
        <w:t>“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 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 In</w:t>
      </w:r>
    </w:p>
    <w:p w:rsidR="00165663" w:rsidRDefault="00E7146E">
      <w:pPr>
        <w:ind w:left="108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that:</w:t>
      </w:r>
    </w:p>
    <w:p w:rsidR="00165663" w:rsidRDefault="00165663">
      <w:pPr>
        <w:spacing w:before="10" w:line="260" w:lineRule="exact"/>
        <w:rPr>
          <w:sz w:val="26"/>
          <w:szCs w:val="26"/>
        </w:rPr>
      </w:pPr>
    </w:p>
    <w:p w:rsidR="00165663" w:rsidRDefault="00E7146E">
      <w:pPr>
        <w:ind w:left="816" w:right="291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iro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eds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si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 xml:space="preserve">t,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ies.</w:t>
      </w:r>
    </w:p>
    <w:p w:rsidR="00165663" w:rsidRDefault="00E7146E">
      <w:pPr>
        <w:spacing w:before="1"/>
        <w:ind w:left="816" w:right="260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When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waren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iro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. 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cal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le,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165663" w:rsidRDefault="00E7146E">
      <w:pPr>
        <w:ind w:left="816" w:right="141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tpat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ept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spi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 lit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ubb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s, 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tures are 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E7146E">
      <w:pPr>
        <w:ind w:left="816" w:right="400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eig</w:t>
      </w:r>
      <w:r>
        <w:rPr>
          <w:rFonts w:ascii="Calibri" w:eastAsia="Calibri" w:hAnsi="Calibri" w:cs="Calibri"/>
          <w:spacing w:val="-1"/>
          <w:sz w:val="22"/>
          <w:szCs w:val="22"/>
        </w:rPr>
        <w:t>hb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abo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ite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er.</w:t>
      </w:r>
    </w:p>
    <w:p w:rsidR="00165663" w:rsidRDefault="00E7146E">
      <w:pPr>
        <w:spacing w:before="4" w:line="260" w:lineRule="exact"/>
        <w:ind w:left="816" w:right="147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ehav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 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disc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 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ehav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</w:p>
    <w:p w:rsidR="00165663" w:rsidRDefault="00E7146E">
      <w:pPr>
        <w:spacing w:before="6"/>
        <w:ind w:left="816" w:right="516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assers-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eig</w:t>
      </w:r>
      <w:r>
        <w:rPr>
          <w:rFonts w:ascii="Calibri" w:eastAsia="Calibri" w:hAnsi="Calibri" w:cs="Calibri"/>
          <w:spacing w:val="-1"/>
          <w:sz w:val="22"/>
          <w:szCs w:val="22"/>
        </w:rPr>
        <w:t>hb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proofErr w:type="spellEnd"/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el.</w:t>
      </w:r>
    </w:p>
    <w:p w:rsidR="00165663" w:rsidRDefault="00E7146E">
      <w:pPr>
        <w:spacing w:before="6" w:line="260" w:lineRule="exact"/>
        <w:ind w:left="816" w:right="514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 and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65663" w:rsidRDefault="00E7146E">
      <w:pPr>
        <w:spacing w:before="14" w:line="260" w:lineRule="exact"/>
        <w:ind w:left="816" w:right="103" w:hanging="281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eal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their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cerns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cal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65663" w:rsidRDefault="00165663">
      <w:pPr>
        <w:spacing w:before="3" w:line="120" w:lineRule="exact"/>
        <w:rPr>
          <w:sz w:val="12"/>
          <w:szCs w:val="12"/>
        </w:rPr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E7146E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6.4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ance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ith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FL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nstruc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gisti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cl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sts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afe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(C</w:t>
      </w:r>
      <w:r>
        <w:rPr>
          <w:rFonts w:ascii="Arial" w:eastAsia="Arial" w:hAnsi="Arial" w:cs="Arial"/>
          <w:b/>
          <w:spacing w:val="1"/>
        </w:rPr>
        <w:t>LO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</w:t>
      </w:r>
    </w:p>
    <w:p w:rsidR="00165663" w:rsidRDefault="00E7146E">
      <w:pPr>
        <w:spacing w:before="3"/>
        <w:ind w:left="108" w:right="73"/>
        <w:rPr>
          <w:rFonts w:ascii="Arial" w:eastAsia="Arial" w:hAnsi="Arial" w:cs="Arial"/>
        </w:rPr>
        <w:sectPr w:rsidR="00165663">
          <w:pgSz w:w="11920" w:h="16840"/>
          <w:pgMar w:top="1340" w:right="1320" w:bottom="280" w:left="140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3.5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 we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to:</w:t>
      </w:r>
    </w:p>
    <w:p w:rsidR="00165663" w:rsidRDefault="00E7146E">
      <w:pPr>
        <w:tabs>
          <w:tab w:val="left" w:pos="820"/>
        </w:tabs>
        <w:spacing w:before="96"/>
        <w:ind w:left="828" w:right="90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 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RHA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RS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:rsidR="00165663" w:rsidRDefault="00E7146E">
      <w:pPr>
        <w:tabs>
          <w:tab w:val="left" w:pos="820"/>
        </w:tabs>
        <w:spacing w:before="3"/>
        <w:ind w:left="828" w:right="255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arned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E7146E">
      <w:pPr>
        <w:spacing w:before="1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:rsidR="00165663" w:rsidRDefault="00E7146E">
      <w:pPr>
        <w:tabs>
          <w:tab w:val="left" w:pos="820"/>
        </w:tabs>
        <w:spacing w:before="14" w:line="220" w:lineRule="exact"/>
        <w:ind w:left="828" w:right="183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:rsidR="00165663" w:rsidRDefault="00E7146E">
      <w:pPr>
        <w:spacing w:line="240" w:lineRule="exact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ai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65663" w:rsidRDefault="00E7146E">
      <w:pPr>
        <w:spacing w:line="240" w:lineRule="exact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warn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t.</w:t>
      </w:r>
    </w:p>
    <w:p w:rsidR="00165663" w:rsidRDefault="00E7146E">
      <w:pPr>
        <w:tabs>
          <w:tab w:val="left" w:pos="820"/>
        </w:tabs>
        <w:spacing w:before="18" w:line="220" w:lineRule="exact"/>
        <w:ind w:left="828" w:right="408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oret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us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:rsidR="00165663" w:rsidRDefault="00E7146E">
      <w:pPr>
        <w:tabs>
          <w:tab w:val="left" w:pos="820"/>
        </w:tabs>
        <w:spacing w:before="17" w:line="220" w:lineRule="exact"/>
        <w:ind w:left="828" w:right="161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s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ed</w:t>
      </w:r>
    </w:p>
    <w:p w:rsidR="00165663" w:rsidRDefault="00E7146E">
      <w:pPr>
        <w:spacing w:line="220" w:lineRule="exact"/>
        <w:ind w:left="790" w:right="408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d</w:t>
      </w:r>
    </w:p>
    <w:p w:rsidR="00165663" w:rsidRDefault="00E7146E">
      <w:pPr>
        <w:ind w:left="450" w:right="4584" w:firstLine="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d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3.</w:t>
      </w:r>
      <w:r>
        <w:rPr>
          <w:rFonts w:ascii="Arial" w:eastAsia="Arial" w:hAnsi="Arial" w:cs="Arial"/>
          <w:spacing w:val="-1"/>
          <w:w w:val="99"/>
        </w:rPr>
        <w:t>3</w:t>
      </w:r>
      <w:r>
        <w:rPr>
          <w:rFonts w:ascii="Arial" w:eastAsia="Arial" w:hAnsi="Arial" w:cs="Arial"/>
          <w:w w:val="99"/>
        </w:rPr>
        <w:t>.</w:t>
      </w:r>
    </w:p>
    <w:p w:rsidR="00165663" w:rsidRDefault="00165663">
      <w:pPr>
        <w:spacing w:before="8" w:line="220" w:lineRule="exact"/>
        <w:rPr>
          <w:sz w:val="22"/>
          <w:szCs w:val="22"/>
        </w:rPr>
      </w:pPr>
    </w:p>
    <w:p w:rsidR="00165663" w:rsidRDefault="00E7146E">
      <w:pPr>
        <w:ind w:left="153" w:right="6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that:</w:t>
      </w:r>
    </w:p>
    <w:p w:rsidR="00165663" w:rsidRDefault="00E7146E">
      <w:pPr>
        <w:tabs>
          <w:tab w:val="left" w:pos="820"/>
        </w:tabs>
        <w:spacing w:before="18" w:line="220" w:lineRule="exact"/>
        <w:ind w:left="828" w:right="752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CMP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n.</w:t>
      </w:r>
    </w:p>
    <w:p w:rsidR="00165663" w:rsidRDefault="00E7146E">
      <w:pPr>
        <w:spacing w:line="240" w:lineRule="exact"/>
        <w:ind w:left="468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:rsidR="00165663" w:rsidRDefault="00E7146E">
      <w:pPr>
        <w:tabs>
          <w:tab w:val="left" w:pos="820"/>
        </w:tabs>
        <w:spacing w:before="16" w:line="220" w:lineRule="exact"/>
        <w:ind w:left="828" w:right="670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proofErr w:type="gram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.</w:t>
      </w:r>
    </w:p>
    <w:p w:rsidR="00165663" w:rsidRDefault="00E7146E">
      <w:pPr>
        <w:tabs>
          <w:tab w:val="left" w:pos="820"/>
        </w:tabs>
        <w:spacing w:before="15" w:line="220" w:lineRule="exact"/>
        <w:ind w:left="828" w:right="176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:rsidR="00165663" w:rsidRDefault="00E7146E">
      <w:pPr>
        <w:tabs>
          <w:tab w:val="left" w:pos="820"/>
        </w:tabs>
        <w:spacing w:before="12" w:line="220" w:lineRule="exact"/>
        <w:ind w:left="828" w:right="252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 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165663" w:rsidRDefault="00E7146E">
      <w:pPr>
        <w:tabs>
          <w:tab w:val="left" w:pos="820"/>
        </w:tabs>
        <w:spacing w:before="16" w:line="220" w:lineRule="exact"/>
        <w:ind w:left="828" w:right="187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:rsidR="00165663" w:rsidRDefault="00E7146E">
      <w:pPr>
        <w:spacing w:line="220" w:lineRule="exact"/>
        <w:ind w:left="46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3.4</w:t>
      </w: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165663">
      <w:pPr>
        <w:spacing w:before="7" w:line="280" w:lineRule="exact"/>
        <w:rPr>
          <w:sz w:val="28"/>
          <w:szCs w:val="28"/>
        </w:rPr>
      </w:pPr>
    </w:p>
    <w:p w:rsidR="00165663" w:rsidRDefault="00E7146E">
      <w:pPr>
        <w:ind w:left="108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reed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nte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his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ment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 xml:space="preserve">ed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 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all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rk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ment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ems 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ruc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elopme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utu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plan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must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ft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165663" w:rsidRDefault="00165663">
      <w:pPr>
        <w:spacing w:before="18" w:line="240" w:lineRule="exact"/>
        <w:rPr>
          <w:sz w:val="24"/>
          <w:szCs w:val="24"/>
        </w:rPr>
      </w:pPr>
    </w:p>
    <w:p w:rsidR="00165663" w:rsidRDefault="00E7146E">
      <w:pPr>
        <w:spacing w:line="240" w:lineRule="exact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 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reed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ruc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ment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2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ce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eme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 req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red such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road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ures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arding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</w:t>
      </w:r>
    </w:p>
    <w:p w:rsidR="00165663" w:rsidRDefault="00165663">
      <w:pPr>
        <w:spacing w:before="10" w:line="240" w:lineRule="exact"/>
        <w:rPr>
          <w:sz w:val="24"/>
          <w:szCs w:val="24"/>
        </w:rPr>
      </w:pPr>
    </w:p>
    <w:p w:rsidR="00165663" w:rsidRDefault="00E7146E">
      <w:pPr>
        <w:ind w:left="108" w:right="1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………       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:  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proofErr w:type="gramEnd"/>
    </w:p>
    <w:p w:rsidR="00165663" w:rsidRDefault="00165663">
      <w:pPr>
        <w:spacing w:before="6" w:line="100" w:lineRule="exact"/>
        <w:rPr>
          <w:sz w:val="10"/>
          <w:szCs w:val="10"/>
        </w:rPr>
      </w:pPr>
    </w:p>
    <w:p w:rsidR="00165663" w:rsidRDefault="00165663">
      <w:pPr>
        <w:spacing w:line="200" w:lineRule="exact"/>
      </w:pPr>
    </w:p>
    <w:p w:rsidR="00165663" w:rsidRDefault="00165663">
      <w:pPr>
        <w:spacing w:line="200" w:lineRule="exact"/>
      </w:pPr>
    </w:p>
    <w:p w:rsidR="00165663" w:rsidRDefault="00E7146E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b/>
          <w:sz w:val="22"/>
          <w:szCs w:val="22"/>
        </w:rPr>
        <w:t xml:space="preserve">ame: 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………       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 w:rsidR="00FF0A74">
        <w:rPr>
          <w:rFonts w:ascii="Arial" w:eastAsia="Arial" w:hAnsi="Arial" w:cs="Arial"/>
          <w:sz w:val="22"/>
          <w:szCs w:val="22"/>
        </w:rPr>
        <w:t>………</w:t>
      </w: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Appendix 1</w:t>
      </w:r>
    </w:p>
    <w:p w:rsid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</w:rPr>
      </w:pPr>
    </w:p>
    <w:p w:rsidR="00640E33" w:rsidRPr="00640E33" w:rsidRDefault="00640E33">
      <w:pPr>
        <w:ind w:left="108" w:right="972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640E33">
        <w:rPr>
          <w:rFonts w:ascii="Arial" w:eastAsia="Arial" w:hAnsi="Arial" w:cs="Arial"/>
          <w:sz w:val="22"/>
          <w:szCs w:val="22"/>
          <w:u w:val="single"/>
        </w:rPr>
        <w:t xml:space="preserve">Basis for calculation of noise </w:t>
      </w:r>
      <w:r>
        <w:rPr>
          <w:rFonts w:ascii="Arial" w:eastAsia="Arial" w:hAnsi="Arial" w:cs="Arial"/>
          <w:sz w:val="22"/>
          <w:szCs w:val="22"/>
          <w:u w:val="single"/>
        </w:rPr>
        <w:t xml:space="preserve">and vibration </w:t>
      </w:r>
      <w:r w:rsidRPr="00640E33">
        <w:rPr>
          <w:rFonts w:ascii="Arial" w:eastAsia="Arial" w:hAnsi="Arial" w:cs="Arial"/>
          <w:sz w:val="22"/>
          <w:szCs w:val="22"/>
          <w:u w:val="single"/>
        </w:rPr>
        <w:t>predictions</w:t>
      </w:r>
    </w:p>
    <w:p w:rsidR="00640E33" w:rsidRPr="0058538D" w:rsidRDefault="00640E33" w:rsidP="00640E33">
      <w:pPr>
        <w:ind w:right="972"/>
        <w:jc w:val="both"/>
        <w:rPr>
          <w:rFonts w:ascii="Arial" w:eastAsia="Arial" w:hAnsi="Arial" w:cs="Arial"/>
          <w:sz w:val="22"/>
          <w:szCs w:val="22"/>
        </w:rPr>
      </w:pPr>
    </w:p>
    <w:p w:rsidR="0058538D" w:rsidRDefault="0058538D" w:rsidP="0058538D">
      <w:pPr>
        <w:ind w:right="972"/>
        <w:rPr>
          <w:rFonts w:ascii="Arial" w:hAnsi="Arial" w:cs="Arial"/>
          <w:bCs/>
          <w:color w:val="555555"/>
          <w:sz w:val="22"/>
          <w:szCs w:val="22"/>
        </w:rPr>
      </w:pPr>
      <w:r w:rsidRPr="0058538D">
        <w:rPr>
          <w:rFonts w:ascii="Arial" w:hAnsi="Arial" w:cs="Arial"/>
          <w:bCs/>
          <w:color w:val="555555"/>
          <w:sz w:val="22"/>
          <w:szCs w:val="22"/>
        </w:rPr>
        <w:t>T</w:t>
      </w:r>
      <w:r w:rsidRPr="0058538D">
        <w:rPr>
          <w:rFonts w:ascii="Arial" w:hAnsi="Arial" w:cs="Arial"/>
          <w:bCs/>
          <w:color w:val="555555"/>
          <w:sz w:val="22"/>
          <w:szCs w:val="22"/>
        </w:rPr>
        <w:t>he construction noise levels reported in the CMP have been calculated using the methods contained within Annex F of BS 5228-1 and using source data con</w:t>
      </w:r>
      <w:r w:rsidRPr="0058538D">
        <w:rPr>
          <w:rFonts w:ascii="Arial" w:hAnsi="Arial" w:cs="Arial"/>
          <w:bCs/>
          <w:color w:val="555555"/>
          <w:sz w:val="22"/>
          <w:szCs w:val="22"/>
        </w:rPr>
        <w:t xml:space="preserve">tained within Annex C and Annex </w:t>
      </w:r>
      <w:r w:rsidRPr="0058538D">
        <w:rPr>
          <w:rFonts w:ascii="Arial" w:hAnsi="Arial" w:cs="Arial"/>
          <w:bCs/>
          <w:color w:val="555555"/>
          <w:sz w:val="22"/>
          <w:szCs w:val="22"/>
        </w:rPr>
        <w:t>D of BS 5228-1</w:t>
      </w:r>
      <w:r>
        <w:rPr>
          <w:rFonts w:ascii="Arial" w:hAnsi="Arial" w:cs="Arial"/>
          <w:bCs/>
          <w:color w:val="555555"/>
          <w:sz w:val="22"/>
          <w:szCs w:val="22"/>
        </w:rPr>
        <w:t>.</w:t>
      </w:r>
    </w:p>
    <w:p w:rsidR="00E7146E" w:rsidRDefault="00E7146E" w:rsidP="0058538D">
      <w:pPr>
        <w:ind w:right="972"/>
        <w:rPr>
          <w:rFonts w:ascii="Arial" w:hAnsi="Arial" w:cs="Arial"/>
          <w:bCs/>
          <w:color w:val="555555"/>
          <w:sz w:val="22"/>
          <w:szCs w:val="22"/>
        </w:rPr>
      </w:pPr>
    </w:p>
    <w:p w:rsidR="00E7146E" w:rsidRDefault="00E7146E" w:rsidP="0058538D">
      <w:pPr>
        <w:ind w:right="972"/>
        <w:rPr>
          <w:rFonts w:ascii="Arial" w:hAnsi="Arial" w:cs="Arial"/>
          <w:bCs/>
          <w:color w:val="555555"/>
          <w:sz w:val="22"/>
          <w:szCs w:val="22"/>
        </w:rPr>
      </w:pPr>
    </w:p>
    <w:p w:rsidR="00E7146E" w:rsidRDefault="00E7146E" w:rsidP="0058538D">
      <w:pPr>
        <w:ind w:right="972"/>
        <w:rPr>
          <w:rFonts w:ascii="Arial" w:hAnsi="Arial" w:cs="Arial"/>
          <w:bCs/>
          <w:color w:val="555555"/>
          <w:sz w:val="22"/>
          <w:szCs w:val="22"/>
        </w:rPr>
      </w:pPr>
    </w:p>
    <w:p w:rsidR="00E7146E" w:rsidRDefault="00E7146E" w:rsidP="0058538D">
      <w:pPr>
        <w:ind w:right="972"/>
        <w:rPr>
          <w:rFonts w:ascii="Arial" w:hAnsi="Arial" w:cs="Arial"/>
          <w:bCs/>
          <w:color w:val="555555"/>
          <w:sz w:val="22"/>
          <w:szCs w:val="22"/>
        </w:rPr>
      </w:pPr>
      <w:r>
        <w:rPr>
          <w:rFonts w:ascii="Arial" w:hAnsi="Arial" w:cs="Arial"/>
          <w:bCs/>
          <w:color w:val="555555"/>
          <w:sz w:val="22"/>
          <w:szCs w:val="22"/>
        </w:rPr>
        <w:t>Appendix 2</w:t>
      </w:r>
    </w:p>
    <w:p w:rsidR="00E7146E" w:rsidRDefault="00E7146E" w:rsidP="0058538D">
      <w:pPr>
        <w:ind w:right="972"/>
        <w:rPr>
          <w:rFonts w:ascii="Arial" w:hAnsi="Arial" w:cs="Arial"/>
          <w:bCs/>
          <w:color w:val="555555"/>
          <w:sz w:val="22"/>
          <w:szCs w:val="22"/>
        </w:rPr>
      </w:pPr>
    </w:p>
    <w:p w:rsidR="00E7146E" w:rsidRDefault="00E7146E" w:rsidP="0058538D">
      <w:pPr>
        <w:ind w:right="972"/>
        <w:rPr>
          <w:rFonts w:ascii="Arial" w:hAnsi="Arial" w:cs="Arial"/>
          <w:bCs/>
          <w:color w:val="555555"/>
          <w:sz w:val="22"/>
          <w:szCs w:val="22"/>
        </w:rPr>
      </w:pPr>
    </w:p>
    <w:p w:rsidR="00E7146E" w:rsidRPr="00E7146E" w:rsidRDefault="00E7146E" w:rsidP="0058538D">
      <w:pPr>
        <w:ind w:right="972"/>
        <w:rPr>
          <w:rFonts w:ascii="Arial" w:hAnsi="Arial" w:cs="Arial"/>
          <w:bCs/>
          <w:color w:val="555555"/>
          <w:sz w:val="22"/>
          <w:szCs w:val="22"/>
          <w:u w:val="single"/>
        </w:rPr>
      </w:pPr>
      <w:r w:rsidRPr="00E7146E">
        <w:rPr>
          <w:rFonts w:ascii="Arial" w:hAnsi="Arial" w:cs="Arial"/>
          <w:bCs/>
          <w:color w:val="555555"/>
          <w:sz w:val="22"/>
          <w:szCs w:val="22"/>
          <w:u w:val="single"/>
        </w:rPr>
        <w:t>Rodent control measures</w:t>
      </w:r>
    </w:p>
    <w:p w:rsidR="00E7146E" w:rsidRDefault="00E7146E" w:rsidP="0058538D">
      <w:pPr>
        <w:ind w:right="972"/>
        <w:rPr>
          <w:rFonts w:ascii="Arial" w:hAnsi="Arial" w:cs="Arial"/>
          <w:bCs/>
          <w:color w:val="555555"/>
          <w:sz w:val="22"/>
          <w:szCs w:val="22"/>
        </w:rPr>
      </w:pPr>
    </w:p>
    <w:p w:rsidR="00E7146E" w:rsidRDefault="00E7146E" w:rsidP="0058538D">
      <w:pPr>
        <w:ind w:right="972"/>
        <w:rPr>
          <w:rFonts w:ascii="Arial" w:hAnsi="Arial" w:cs="Arial"/>
          <w:bCs/>
          <w:color w:val="555555"/>
          <w:sz w:val="22"/>
          <w:szCs w:val="22"/>
        </w:rPr>
      </w:pPr>
    </w:p>
    <w:p w:rsidR="00E7146E" w:rsidRDefault="00E7146E" w:rsidP="0058538D">
      <w:pPr>
        <w:ind w:right="972"/>
        <w:rPr>
          <w:rFonts w:ascii="Arial" w:hAnsi="Arial" w:cs="Arial"/>
          <w:bCs/>
          <w:color w:val="555555"/>
          <w:sz w:val="22"/>
          <w:szCs w:val="22"/>
        </w:rPr>
      </w:pPr>
      <w:r>
        <w:rPr>
          <w:rFonts w:ascii="Arial" w:hAnsi="Arial" w:cs="Arial"/>
          <w:bCs/>
          <w:color w:val="555555"/>
          <w:sz w:val="22"/>
          <w:szCs w:val="22"/>
        </w:rPr>
        <w:t xml:space="preserve">A one year contract has been undertaken which </w:t>
      </w:r>
      <w:proofErr w:type="gramStart"/>
      <w:r>
        <w:rPr>
          <w:rFonts w:ascii="Arial" w:hAnsi="Arial" w:cs="Arial"/>
          <w:bCs/>
          <w:color w:val="555555"/>
          <w:sz w:val="22"/>
          <w:szCs w:val="22"/>
        </w:rPr>
        <w:t>will more than cover the    construction</w:t>
      </w:r>
      <w:proofErr w:type="gramEnd"/>
      <w:r>
        <w:rPr>
          <w:rFonts w:ascii="Arial" w:hAnsi="Arial" w:cs="Arial"/>
          <w:bCs/>
          <w:color w:val="555555"/>
          <w:sz w:val="22"/>
          <w:szCs w:val="22"/>
        </w:rPr>
        <w:t xml:space="preserve"> phase. Details </w:t>
      </w:r>
      <w:proofErr w:type="gramStart"/>
      <w:r>
        <w:rPr>
          <w:rFonts w:ascii="Arial" w:hAnsi="Arial" w:cs="Arial"/>
          <w:bCs/>
          <w:color w:val="555555"/>
          <w:sz w:val="22"/>
          <w:szCs w:val="22"/>
        </w:rPr>
        <w:t>of  the</w:t>
      </w:r>
      <w:proofErr w:type="gramEnd"/>
      <w:r>
        <w:rPr>
          <w:rFonts w:ascii="Arial" w:hAnsi="Arial" w:cs="Arial"/>
          <w:bCs/>
          <w:color w:val="555555"/>
          <w:sz w:val="22"/>
          <w:szCs w:val="22"/>
        </w:rPr>
        <w:t xml:space="preserve"> contract are given below and treatment receipts  will be forwarded as they are undertaken.</w:t>
      </w:r>
    </w:p>
    <w:p w:rsidR="00E7146E" w:rsidRPr="00E7146E" w:rsidRDefault="00E7146E" w:rsidP="0058538D">
      <w:pPr>
        <w:ind w:right="972"/>
        <w:rPr>
          <w:rFonts w:ascii="Arial" w:hAnsi="Arial" w:cs="Arial"/>
          <w:bCs/>
          <w:color w:val="555555"/>
          <w:sz w:val="22"/>
          <w:szCs w:val="22"/>
        </w:rPr>
        <w:sectPr w:rsidR="00E7146E" w:rsidRPr="00E7146E">
          <w:pgSz w:w="11920" w:h="16840"/>
          <w:pgMar w:top="1560" w:right="1300" w:bottom="280" w:left="1400" w:header="720" w:footer="720" w:gutter="0"/>
          <w:cols w:space="720"/>
        </w:sectPr>
      </w:pPr>
      <w:bookmarkStart w:id="0" w:name="_GoBack"/>
      <w:bookmarkEnd w:id="0"/>
      <w:r>
        <w:rPr>
          <w:rFonts w:ascii="Arial" w:hAnsi="Arial" w:cs="Arial"/>
          <w:bCs/>
          <w:color w:val="555555"/>
          <w:sz w:val="22"/>
          <w:szCs w:val="22"/>
        </w:rPr>
        <w:t xml:space="preserve"> </w:t>
      </w:r>
    </w:p>
    <w:p w:rsidR="00165663" w:rsidRDefault="00165663">
      <w:pPr>
        <w:spacing w:line="200" w:lineRule="exact"/>
      </w:pPr>
    </w:p>
    <w:sectPr w:rsidR="00165663"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96F90"/>
    <w:multiLevelType w:val="multilevel"/>
    <w:tmpl w:val="93A6BD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5663"/>
    <w:rsid w:val="00165663"/>
    <w:rsid w:val="0028481B"/>
    <w:rsid w:val="00431E93"/>
    <w:rsid w:val="0058538D"/>
    <w:rsid w:val="00640E33"/>
    <w:rsid w:val="007045B4"/>
    <w:rsid w:val="00E7146E"/>
    <w:rsid w:val="00EC6FF0"/>
    <w:rsid w:val="00EE0D6C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BBF31B35-18E4-4BFF-A431-C1161C31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njcontractors.co.uk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mailto:info@znjcontractor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emalpatel@talktalk.net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mailto:info@znjcontractors.co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malpatel@talktalk.ne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4898</TotalTime>
  <Pages>1</Pages>
  <Words>4921</Words>
  <Characters>28051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2015-05-09T11:01:00Z</dcterms:created>
  <dcterms:modified xsi:type="dcterms:W3CDTF">2015-05-12T20:48:00Z</dcterms:modified>
</cp:coreProperties>
</file>