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4E" w:rsidRDefault="00BF1D4E" w:rsidP="00BF1D4E">
      <w:pPr>
        <w:rPr>
          <w:rFonts w:ascii="Arial" w:hAnsi="Arial" w:cs="Arial"/>
          <w:b/>
        </w:rPr>
      </w:pPr>
      <w:r w:rsidRPr="00BF1D4E">
        <w:rPr>
          <w:rFonts w:ascii="Arial" w:hAnsi="Arial" w:cs="Arial"/>
          <w:b/>
        </w:rPr>
        <w:t>Summit House, Highgate (ref:2014/4931)</w:t>
      </w:r>
    </w:p>
    <w:p w:rsidR="00BF1D4E" w:rsidRPr="00BF1D4E" w:rsidRDefault="00BF1D4E" w:rsidP="00BF1D4E">
      <w:pPr>
        <w:rPr>
          <w:rFonts w:ascii="Arial" w:hAnsi="Arial" w:cs="Arial"/>
          <w:b/>
        </w:rPr>
      </w:pPr>
    </w:p>
    <w:p w:rsidR="00BF1D4E" w:rsidRDefault="00BF1D4E" w:rsidP="00BF1D4E">
      <w:pPr>
        <w:rPr>
          <w:rFonts w:ascii="Arial" w:hAnsi="Arial" w:cs="Arial"/>
          <w:b/>
        </w:rPr>
      </w:pPr>
      <w:r w:rsidRPr="00BF1D4E">
        <w:rPr>
          <w:rFonts w:ascii="Arial" w:hAnsi="Arial" w:cs="Arial"/>
          <w:b/>
        </w:rPr>
        <w:t>Lifetime Homes Assessment (September 2014)</w:t>
      </w:r>
    </w:p>
    <w:p w:rsidR="00BF1D4E" w:rsidRPr="00BF1D4E" w:rsidRDefault="00BF1D4E" w:rsidP="00BF1D4E">
      <w:pPr>
        <w:rPr>
          <w:rFonts w:ascii="Arial" w:hAnsi="Arial" w:cs="Arial"/>
        </w:rPr>
      </w:pPr>
    </w:p>
    <w:p w:rsidR="006162F3" w:rsidRDefault="006162F3">
      <w:pPr>
        <w:spacing w:before="10" w:line="220" w:lineRule="exact"/>
        <w:rPr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20"/>
        <w:gridCol w:w="4622"/>
      </w:tblGrid>
      <w:tr w:rsidR="006162F3" w:rsidTr="00BF1D4E">
        <w:trPr>
          <w:trHeight w:hRule="exact" w:val="468"/>
          <w:tblHeader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2F3" w:rsidRDefault="005D255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</w:rPr>
              <w:t>ia</w:t>
            </w:r>
          </w:p>
        </w:tc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2F3" w:rsidRDefault="005D255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omm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nts</w:t>
            </w:r>
          </w:p>
        </w:tc>
      </w:tr>
      <w:tr w:rsidR="006162F3" w:rsidRPr="005D255D">
        <w:trPr>
          <w:trHeight w:hRule="exact" w:val="1162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2F3" w:rsidRDefault="005D255D">
            <w:pPr>
              <w:spacing w:before="4" w:line="220" w:lineRule="exact"/>
              <w:ind w:left="102" w:right="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1a)</w:t>
            </w:r>
            <w:r w:rsidRPr="005D255D">
              <w:rPr>
                <w:rFonts w:ascii="Arial" w:eastAsia="Arial" w:hAnsi="Arial" w:cs="Arial"/>
              </w:rPr>
              <w:t xml:space="preserve"> W</w:t>
            </w:r>
            <w:r>
              <w:rPr>
                <w:rFonts w:ascii="Arial" w:eastAsia="Arial" w:hAnsi="Arial" w:cs="Arial"/>
              </w:rPr>
              <w:t>he</w:t>
            </w:r>
            <w:r w:rsidRPr="005D255D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dwe</w:t>
            </w:r>
            <w:r w:rsidRPr="005D255D">
              <w:rPr>
                <w:rFonts w:ascii="Arial" w:eastAsia="Arial" w:hAnsi="Arial" w:cs="Arial"/>
              </w:rPr>
              <w:t>llin</w:t>
            </w:r>
            <w:r>
              <w:rPr>
                <w:rFonts w:ascii="Arial" w:eastAsia="Arial" w:hAnsi="Arial" w:cs="Arial"/>
              </w:rPr>
              <w:t>g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has</w:t>
            </w:r>
            <w:r w:rsidRPr="005D255D">
              <w:rPr>
                <w:rFonts w:ascii="Arial" w:eastAsia="Arial" w:hAnsi="Arial" w:cs="Arial"/>
              </w:rPr>
              <w:t xml:space="preserve"> c</w:t>
            </w:r>
            <w:r>
              <w:rPr>
                <w:rFonts w:ascii="Arial" w:eastAsia="Arial" w:hAnsi="Arial" w:cs="Arial"/>
              </w:rPr>
              <w:t>ar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pa</w:t>
            </w:r>
            <w:r w:rsidRPr="005D255D">
              <w:rPr>
                <w:rFonts w:ascii="Arial" w:eastAsia="Arial" w:hAnsi="Arial" w:cs="Arial"/>
              </w:rPr>
              <w:t>rki</w:t>
            </w:r>
            <w:r>
              <w:rPr>
                <w:rFonts w:ascii="Arial" w:eastAsia="Arial" w:hAnsi="Arial" w:cs="Arial"/>
              </w:rPr>
              <w:t>ng</w:t>
            </w:r>
            <w:r w:rsidRPr="005D255D">
              <w:rPr>
                <w:rFonts w:ascii="Arial" w:eastAsia="Arial" w:hAnsi="Arial" w:cs="Arial"/>
              </w:rPr>
              <w:t xml:space="preserve"> wit</w:t>
            </w:r>
            <w:r>
              <w:rPr>
                <w:rFonts w:ascii="Arial" w:eastAsia="Arial" w:hAnsi="Arial" w:cs="Arial"/>
              </w:rPr>
              <w:t>h</w:t>
            </w:r>
            <w:r w:rsidRPr="005D255D"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 w:rsidRPr="005D255D">
              <w:rPr>
                <w:rFonts w:ascii="Arial" w:eastAsia="Arial" w:hAnsi="Arial" w:cs="Arial"/>
              </w:rPr>
              <w:t xml:space="preserve"> i</w:t>
            </w:r>
            <w:r>
              <w:rPr>
                <w:rFonts w:ascii="Arial" w:eastAsia="Arial" w:hAnsi="Arial" w:cs="Arial"/>
              </w:rPr>
              <w:t>ts p</w:t>
            </w:r>
            <w:r w:rsidRPr="005D255D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>ot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bo</w:t>
            </w:r>
            <w:r w:rsidRPr="005D255D"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</w:rPr>
              <w:t>nda</w:t>
            </w:r>
            <w:r w:rsidRPr="005D255D">
              <w:rPr>
                <w:rFonts w:ascii="Arial" w:eastAsia="Arial" w:hAnsi="Arial" w:cs="Arial"/>
              </w:rPr>
              <w:t>ry</w:t>
            </w:r>
            <w:r>
              <w:rPr>
                <w:rFonts w:ascii="Arial" w:eastAsia="Arial" w:hAnsi="Arial" w:cs="Arial"/>
              </w:rPr>
              <w:t>,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at</w:t>
            </w:r>
            <w:r w:rsidRPr="005D255D">
              <w:rPr>
                <w:rFonts w:ascii="Arial" w:eastAsia="Arial" w:hAnsi="Arial" w:cs="Arial"/>
              </w:rPr>
              <w:t xml:space="preserve"> l</w:t>
            </w:r>
            <w:r>
              <w:rPr>
                <w:rFonts w:ascii="Arial" w:eastAsia="Arial" w:hAnsi="Arial" w:cs="Arial"/>
              </w:rPr>
              <w:t>ea</w:t>
            </w:r>
            <w:r w:rsidRPr="005D255D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 w:rsidRPr="005D255D">
              <w:rPr>
                <w:rFonts w:ascii="Arial" w:eastAsia="Arial" w:hAnsi="Arial" w:cs="Arial"/>
              </w:rPr>
              <w:t xml:space="preserve"> o</w:t>
            </w:r>
            <w:r>
              <w:rPr>
                <w:rFonts w:ascii="Arial" w:eastAsia="Arial" w:hAnsi="Arial" w:cs="Arial"/>
              </w:rPr>
              <w:t>ne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pa</w:t>
            </w:r>
            <w:r w:rsidRPr="005D255D">
              <w:rPr>
                <w:rFonts w:ascii="Arial" w:eastAsia="Arial" w:hAnsi="Arial" w:cs="Arial"/>
              </w:rPr>
              <w:t>rki</w:t>
            </w:r>
            <w:r>
              <w:rPr>
                <w:rFonts w:ascii="Arial" w:eastAsia="Arial" w:hAnsi="Arial" w:cs="Arial"/>
              </w:rPr>
              <w:t>ng</w:t>
            </w:r>
            <w:r w:rsidRPr="005D255D">
              <w:rPr>
                <w:rFonts w:ascii="Arial" w:eastAsia="Arial" w:hAnsi="Arial" w:cs="Arial"/>
              </w:rPr>
              <w:t xml:space="preserve"> s</w:t>
            </w:r>
            <w:r>
              <w:rPr>
                <w:rFonts w:ascii="Arial" w:eastAsia="Arial" w:hAnsi="Arial" w:cs="Arial"/>
              </w:rPr>
              <w:t>pa</w:t>
            </w:r>
            <w:r w:rsidRPr="005D255D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 xml:space="preserve"> le</w:t>
            </w:r>
            <w:r>
              <w:rPr>
                <w:rFonts w:ascii="Arial" w:eastAsia="Arial" w:hAnsi="Arial" w:cs="Arial"/>
              </w:rPr>
              <w:t>ngth</w:t>
            </w:r>
          </w:p>
          <w:p w:rsidR="006162F3" w:rsidRDefault="005D255D">
            <w:pPr>
              <w:spacing w:line="220" w:lineRule="exact"/>
              <w:ind w:left="102" w:right="64"/>
              <w:rPr>
                <w:rFonts w:ascii="Arial" w:eastAsia="Arial" w:hAnsi="Arial" w:cs="Arial"/>
              </w:rPr>
            </w:pPr>
            <w:r w:rsidRPr="005D255D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hou</w:t>
            </w:r>
            <w:r w:rsidRPr="005D255D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 w:rsidRPr="005D255D">
              <w:rPr>
                <w:rFonts w:ascii="Arial" w:eastAsia="Arial" w:hAnsi="Arial" w:cs="Arial"/>
              </w:rPr>
              <w:t xml:space="preserve"> b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 xml:space="preserve"> ca</w:t>
            </w:r>
            <w:r>
              <w:rPr>
                <w:rFonts w:ascii="Arial" w:eastAsia="Arial" w:hAnsi="Arial" w:cs="Arial"/>
              </w:rPr>
              <w:t>pa</w:t>
            </w:r>
            <w:r w:rsidRPr="005D255D">
              <w:rPr>
                <w:rFonts w:ascii="Arial" w:eastAsia="Arial" w:hAnsi="Arial" w:cs="Arial"/>
              </w:rPr>
              <w:t>bl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>nlar</w:t>
            </w:r>
            <w:r>
              <w:rPr>
                <w:rFonts w:ascii="Arial" w:eastAsia="Arial" w:hAnsi="Arial" w:cs="Arial"/>
              </w:rPr>
              <w:t>ge</w:t>
            </w:r>
            <w:r w:rsidRPr="005D255D"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</w:rPr>
              <w:t>ent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 w:rsidRPr="005D255D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 w:rsidRPr="005D255D">
              <w:rPr>
                <w:rFonts w:ascii="Arial" w:eastAsia="Arial" w:hAnsi="Arial" w:cs="Arial"/>
              </w:rPr>
              <w:t>iev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</w:t>
            </w:r>
            <w:r w:rsidRPr="005D255D">
              <w:rPr>
                <w:rFonts w:ascii="Arial" w:eastAsia="Arial" w:hAnsi="Arial" w:cs="Arial"/>
              </w:rPr>
              <w:t>mi</w:t>
            </w:r>
            <w:r>
              <w:rPr>
                <w:rFonts w:ascii="Arial" w:eastAsia="Arial" w:hAnsi="Arial" w:cs="Arial"/>
              </w:rPr>
              <w:t>n</w:t>
            </w:r>
            <w:r w:rsidRPr="005D255D">
              <w:rPr>
                <w:rFonts w:ascii="Arial" w:eastAsia="Arial" w:hAnsi="Arial" w:cs="Arial"/>
              </w:rPr>
              <w:t>imu</w:t>
            </w:r>
            <w:r>
              <w:rPr>
                <w:rFonts w:ascii="Arial" w:eastAsia="Arial" w:hAnsi="Arial" w:cs="Arial"/>
              </w:rPr>
              <w:t>m</w:t>
            </w:r>
            <w:r w:rsidRPr="005D255D">
              <w:rPr>
                <w:rFonts w:ascii="Arial" w:eastAsia="Arial" w:hAnsi="Arial" w:cs="Arial"/>
              </w:rPr>
              <w:t xml:space="preserve"> wi</w:t>
            </w:r>
            <w:r>
              <w:rPr>
                <w:rFonts w:ascii="Arial" w:eastAsia="Arial" w:hAnsi="Arial" w:cs="Arial"/>
              </w:rPr>
              <w:t>d</w:t>
            </w:r>
            <w:r w:rsidRPr="005D255D"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of 3</w:t>
            </w:r>
            <w:r w:rsidRPr="005D255D"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</w:rPr>
              <w:t>00</w:t>
            </w:r>
            <w:r w:rsidRPr="005D255D">
              <w:rPr>
                <w:rFonts w:ascii="Arial" w:eastAsia="Arial" w:hAnsi="Arial" w:cs="Arial"/>
              </w:rPr>
              <w:t>mm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2F3" w:rsidRDefault="00BF1D4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Applicant owns all of the application site.  There will be surplus car parking and consequently it is possible to achieve an enlargement of car parking spaces.  </w:t>
            </w:r>
          </w:p>
        </w:tc>
      </w:tr>
      <w:tr w:rsidR="006162F3" w:rsidRPr="005D255D">
        <w:trPr>
          <w:trHeight w:hRule="exact" w:val="929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2F3" w:rsidRDefault="005D255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1b)</w:t>
            </w:r>
            <w:r w:rsidRPr="005D255D">
              <w:rPr>
                <w:rFonts w:ascii="Arial" w:eastAsia="Arial" w:hAnsi="Arial" w:cs="Arial"/>
              </w:rPr>
              <w:t xml:space="preserve"> W</w:t>
            </w:r>
            <w:r>
              <w:rPr>
                <w:rFonts w:ascii="Arial" w:eastAsia="Arial" w:hAnsi="Arial" w:cs="Arial"/>
              </w:rPr>
              <w:t>he</w:t>
            </w:r>
            <w:r w:rsidRPr="005D255D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pa</w:t>
            </w:r>
            <w:r w:rsidRPr="005D255D">
              <w:rPr>
                <w:rFonts w:ascii="Arial" w:eastAsia="Arial" w:hAnsi="Arial" w:cs="Arial"/>
              </w:rPr>
              <w:t>rki</w:t>
            </w:r>
            <w:r>
              <w:rPr>
                <w:rFonts w:ascii="Arial" w:eastAsia="Arial" w:hAnsi="Arial" w:cs="Arial"/>
              </w:rPr>
              <w:t>ng</w:t>
            </w:r>
            <w:r w:rsidRPr="005D255D">
              <w:rPr>
                <w:rFonts w:ascii="Arial" w:eastAsia="Arial" w:hAnsi="Arial" w:cs="Arial"/>
              </w:rPr>
              <w:t xml:space="preserve"> i</w:t>
            </w:r>
            <w:r>
              <w:rPr>
                <w:rFonts w:ascii="Arial" w:eastAsia="Arial" w:hAnsi="Arial" w:cs="Arial"/>
              </w:rPr>
              <w:t>s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 w:rsidRPr="005D255D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 w:rsidRPr="005D255D">
              <w:rPr>
                <w:rFonts w:ascii="Arial" w:eastAsia="Arial" w:hAnsi="Arial" w:cs="Arial"/>
              </w:rPr>
              <w:t>vi</w:t>
            </w:r>
            <w:r>
              <w:rPr>
                <w:rFonts w:ascii="Arial" w:eastAsia="Arial" w:hAnsi="Arial" w:cs="Arial"/>
              </w:rPr>
              <w:t>d</w:t>
            </w:r>
            <w:r w:rsidRPr="005D255D"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 w:rsidRPr="005D255D">
              <w:rPr>
                <w:rFonts w:ascii="Arial" w:eastAsia="Arial" w:hAnsi="Arial" w:cs="Arial"/>
              </w:rPr>
              <w:t xml:space="preserve"> b</w:t>
            </w:r>
            <w:r>
              <w:rPr>
                <w:rFonts w:ascii="Arial" w:eastAsia="Arial" w:hAnsi="Arial" w:cs="Arial"/>
              </w:rPr>
              <w:t>y</w:t>
            </w:r>
            <w:r w:rsidRPr="005D255D">
              <w:rPr>
                <w:rFonts w:ascii="Arial" w:eastAsia="Arial" w:hAnsi="Arial" w:cs="Arial"/>
              </w:rPr>
              <w:t xml:space="preserve"> c</w:t>
            </w:r>
            <w:r>
              <w:rPr>
                <w:rFonts w:ascii="Arial" w:eastAsia="Arial" w:hAnsi="Arial" w:cs="Arial"/>
              </w:rPr>
              <w:t>o</w:t>
            </w:r>
            <w:r w:rsidRPr="005D255D">
              <w:rPr>
                <w:rFonts w:ascii="Arial" w:eastAsia="Arial" w:hAnsi="Arial" w:cs="Arial"/>
              </w:rPr>
              <w:t>mm</w:t>
            </w:r>
            <w:r>
              <w:rPr>
                <w:rFonts w:ascii="Arial" w:eastAsia="Arial" w:hAnsi="Arial" w:cs="Arial"/>
              </w:rPr>
              <w:t>unal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</w:p>
          <w:p w:rsidR="006162F3" w:rsidRDefault="005D255D">
            <w:pPr>
              <w:ind w:left="102" w:right="62"/>
              <w:rPr>
                <w:rFonts w:ascii="Arial" w:eastAsia="Arial" w:hAnsi="Arial" w:cs="Arial"/>
              </w:rPr>
            </w:pPr>
            <w:r w:rsidRPr="005D255D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ha</w:t>
            </w:r>
            <w:r w:rsidRPr="005D255D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ed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 w:rsidRPr="005D255D">
              <w:rPr>
                <w:rFonts w:ascii="Arial" w:eastAsia="Arial" w:hAnsi="Arial" w:cs="Arial"/>
              </w:rPr>
              <w:t>ays</w:t>
            </w:r>
            <w:r>
              <w:rPr>
                <w:rFonts w:ascii="Arial" w:eastAsia="Arial" w:hAnsi="Arial" w:cs="Arial"/>
              </w:rPr>
              <w:t>,</w:t>
            </w:r>
            <w:r w:rsidRPr="005D255D">
              <w:rPr>
                <w:rFonts w:ascii="Arial" w:eastAsia="Arial" w:hAnsi="Arial" w:cs="Arial"/>
              </w:rPr>
              <w:t xml:space="preserve"> s</w:t>
            </w:r>
            <w:r>
              <w:rPr>
                <w:rFonts w:ascii="Arial" w:eastAsia="Arial" w:hAnsi="Arial" w:cs="Arial"/>
              </w:rPr>
              <w:t>pa</w:t>
            </w:r>
            <w:r w:rsidRPr="005D255D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 xml:space="preserve">es </w:t>
            </w:r>
            <w:r w:rsidRPr="005D255D">
              <w:rPr>
                <w:rFonts w:ascii="Arial" w:eastAsia="Arial" w:hAnsi="Arial" w:cs="Arial"/>
              </w:rPr>
              <w:t xml:space="preserve"> wit</w:t>
            </w:r>
            <w:r>
              <w:rPr>
                <w:rFonts w:ascii="Arial" w:eastAsia="Arial" w:hAnsi="Arial" w:cs="Arial"/>
              </w:rPr>
              <w:t xml:space="preserve">h 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 w:rsidRPr="005D255D"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 w:rsidRPr="005D255D"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of 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330</w:t>
            </w:r>
            <w:r w:rsidRPr="005D255D">
              <w:rPr>
                <w:rFonts w:ascii="Arial" w:eastAsia="Arial" w:hAnsi="Arial" w:cs="Arial"/>
              </w:rPr>
              <w:t>0mm s</w:t>
            </w:r>
            <w:r>
              <w:rPr>
                <w:rFonts w:ascii="Arial" w:eastAsia="Arial" w:hAnsi="Arial" w:cs="Arial"/>
              </w:rPr>
              <w:t>hou</w:t>
            </w:r>
            <w:r w:rsidRPr="005D255D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be p</w:t>
            </w:r>
            <w:r w:rsidRPr="005D255D">
              <w:rPr>
                <w:rFonts w:ascii="Arial" w:eastAsia="Arial" w:hAnsi="Arial" w:cs="Arial"/>
              </w:rPr>
              <w:t>rovi</w:t>
            </w:r>
            <w:r>
              <w:rPr>
                <w:rFonts w:ascii="Arial" w:eastAsia="Arial" w:hAnsi="Arial" w:cs="Arial"/>
              </w:rPr>
              <w:t>ded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 w:rsidRPr="005D255D">
              <w:rPr>
                <w:rFonts w:ascii="Arial" w:eastAsia="Arial" w:hAnsi="Arial" w:cs="Arial"/>
              </w:rPr>
              <w:t xml:space="preserve"> r</w:t>
            </w:r>
            <w:r>
              <w:rPr>
                <w:rFonts w:ascii="Arial" w:eastAsia="Arial" w:hAnsi="Arial" w:cs="Arial"/>
              </w:rPr>
              <w:t>eq</w:t>
            </w:r>
            <w:r w:rsidRPr="005D255D">
              <w:rPr>
                <w:rFonts w:ascii="Arial" w:eastAsia="Arial" w:hAnsi="Arial" w:cs="Arial"/>
              </w:rPr>
              <w:t>uir</w:t>
            </w:r>
            <w:r>
              <w:rPr>
                <w:rFonts w:ascii="Arial" w:eastAsia="Arial" w:hAnsi="Arial" w:cs="Arial"/>
              </w:rPr>
              <w:t>ed.</w:t>
            </w:r>
          </w:p>
        </w:tc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2F3" w:rsidRDefault="00BF1D4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 necessary to provide either communal or shared parking spaces.</w:t>
            </w:r>
          </w:p>
        </w:tc>
      </w:tr>
      <w:tr w:rsidR="006162F3" w:rsidRPr="005D255D">
        <w:trPr>
          <w:trHeight w:hRule="exact" w:val="1620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2F3" w:rsidRDefault="005D255D">
            <w:pPr>
              <w:spacing w:line="220" w:lineRule="exact"/>
              <w:ind w:left="102" w:right="6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2)</w:t>
            </w:r>
            <w:r w:rsidRPr="005D255D">
              <w:rPr>
                <w:rFonts w:ascii="Arial" w:eastAsia="Arial" w:hAnsi="Arial" w:cs="Arial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 w:rsidRPr="005D255D">
              <w:rPr>
                <w:rFonts w:ascii="Arial" w:eastAsia="Arial" w:hAnsi="Arial" w:cs="Arial"/>
              </w:rPr>
              <w:t>is</w:t>
            </w:r>
            <w:r>
              <w:rPr>
                <w:rFonts w:ascii="Arial" w:eastAsia="Arial" w:hAnsi="Arial" w:cs="Arial"/>
              </w:rPr>
              <w:t>t</w:t>
            </w:r>
            <w:r w:rsidRPr="005D255D"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 w:rsidRPr="005D255D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 xml:space="preserve"> fr</w:t>
            </w:r>
            <w:r>
              <w:rPr>
                <w:rFonts w:ascii="Arial" w:eastAsia="Arial" w:hAnsi="Arial" w:cs="Arial"/>
              </w:rPr>
              <w:t>om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 w:rsidRPr="005D255D">
              <w:rPr>
                <w:rFonts w:ascii="Arial" w:eastAsia="Arial" w:hAnsi="Arial" w:cs="Arial"/>
              </w:rPr>
              <w:t xml:space="preserve"> c</w:t>
            </w:r>
            <w:r>
              <w:rPr>
                <w:rFonts w:ascii="Arial" w:eastAsia="Arial" w:hAnsi="Arial" w:cs="Arial"/>
              </w:rPr>
              <w:t>ar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pa</w:t>
            </w:r>
            <w:r w:rsidRPr="005D255D">
              <w:rPr>
                <w:rFonts w:ascii="Arial" w:eastAsia="Arial" w:hAnsi="Arial" w:cs="Arial"/>
              </w:rPr>
              <w:t>rki</w:t>
            </w:r>
            <w:r>
              <w:rPr>
                <w:rFonts w:ascii="Arial" w:eastAsia="Arial" w:hAnsi="Arial" w:cs="Arial"/>
              </w:rPr>
              <w:t>ng</w:t>
            </w:r>
            <w:r w:rsidRPr="005D255D">
              <w:rPr>
                <w:rFonts w:ascii="Arial" w:eastAsia="Arial" w:hAnsi="Arial" w:cs="Arial"/>
              </w:rPr>
              <w:t xml:space="preserve"> s</w:t>
            </w:r>
            <w:r>
              <w:rPr>
                <w:rFonts w:ascii="Arial" w:eastAsia="Arial" w:hAnsi="Arial" w:cs="Arial"/>
              </w:rPr>
              <w:t>pa</w:t>
            </w:r>
            <w:r w:rsidRPr="005D255D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e to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 w:rsidRPr="005D255D"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</w:p>
          <w:p w:rsidR="006162F3" w:rsidRDefault="005D255D">
            <w:pPr>
              <w:ind w:left="102" w:right="61"/>
              <w:jc w:val="both"/>
              <w:rPr>
                <w:rFonts w:ascii="Arial" w:eastAsia="Arial" w:hAnsi="Arial" w:cs="Arial"/>
              </w:rPr>
            </w:pPr>
            <w:r w:rsidRPr="005D255D">
              <w:rPr>
                <w:rFonts w:ascii="Arial" w:eastAsia="Arial" w:hAnsi="Arial" w:cs="Arial"/>
              </w:rPr>
              <w:t>dw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>lli</w:t>
            </w:r>
            <w:r>
              <w:rPr>
                <w:rFonts w:ascii="Arial" w:eastAsia="Arial" w:hAnsi="Arial" w:cs="Arial"/>
              </w:rPr>
              <w:t>ng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ent</w:t>
            </w:r>
            <w:r w:rsidRPr="005D255D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an</w:t>
            </w:r>
            <w:r w:rsidRPr="005D255D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 xml:space="preserve"> (</w:t>
            </w:r>
            <w:r>
              <w:rPr>
                <w:rFonts w:ascii="Arial" w:eastAsia="Arial" w:hAnsi="Arial" w:cs="Arial"/>
              </w:rPr>
              <w:t>or</w:t>
            </w:r>
            <w:r w:rsidRPr="005D255D">
              <w:rPr>
                <w:rFonts w:ascii="Arial" w:eastAsia="Arial" w:hAnsi="Arial" w:cs="Arial"/>
              </w:rPr>
              <w:t xml:space="preserve"> r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</w:rPr>
              <w:t>ant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 w:rsidRPr="005D255D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 w:rsidRPr="005D255D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k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ent</w:t>
            </w:r>
            <w:r w:rsidRPr="005D255D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an</w:t>
            </w:r>
            <w:r w:rsidRPr="005D255D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or </w:t>
            </w:r>
            <w:r w:rsidRPr="005D255D">
              <w:rPr>
                <w:rFonts w:ascii="Arial" w:eastAsia="Arial" w:hAnsi="Arial" w:cs="Arial"/>
              </w:rPr>
              <w:t>lif</w:t>
            </w:r>
            <w:r>
              <w:rPr>
                <w:rFonts w:ascii="Arial" w:eastAsia="Arial" w:hAnsi="Arial" w:cs="Arial"/>
              </w:rPr>
              <w:t>t</w:t>
            </w:r>
            <w:r w:rsidRPr="005D255D">
              <w:rPr>
                <w:rFonts w:ascii="Arial" w:eastAsia="Arial" w:hAnsi="Arial" w:cs="Arial"/>
              </w:rPr>
              <w:t xml:space="preserve"> c</w:t>
            </w:r>
            <w:r>
              <w:rPr>
                <w:rFonts w:ascii="Arial" w:eastAsia="Arial" w:hAnsi="Arial" w:cs="Arial"/>
              </w:rPr>
              <w:t>o</w:t>
            </w:r>
            <w:r w:rsidRPr="005D255D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</w:rPr>
              <w:t xml:space="preserve">, </w:t>
            </w:r>
            <w:r w:rsidRPr="005D255D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hou</w:t>
            </w:r>
            <w:r w:rsidRPr="005D255D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 w:rsidRPr="005D255D">
              <w:rPr>
                <w:rFonts w:ascii="Arial" w:eastAsia="Arial" w:hAnsi="Arial" w:cs="Arial"/>
              </w:rPr>
              <w:t xml:space="preserve"> k</w:t>
            </w:r>
            <w:r>
              <w:rPr>
                <w:rFonts w:ascii="Arial" w:eastAsia="Arial" w:hAnsi="Arial" w:cs="Arial"/>
              </w:rPr>
              <w:t>ept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 w:rsidRPr="005D255D">
              <w:rPr>
                <w:rFonts w:ascii="Arial" w:eastAsia="Arial" w:hAnsi="Arial" w:cs="Arial"/>
              </w:rPr>
              <w:t xml:space="preserve"> mi</w:t>
            </w:r>
            <w:r>
              <w:rPr>
                <w:rFonts w:ascii="Arial" w:eastAsia="Arial" w:hAnsi="Arial" w:cs="Arial"/>
              </w:rPr>
              <w:t>n</w:t>
            </w:r>
            <w:r w:rsidRPr="005D255D">
              <w:rPr>
                <w:rFonts w:ascii="Arial" w:eastAsia="Arial" w:hAnsi="Arial" w:cs="Arial"/>
              </w:rPr>
              <w:t>imu</w:t>
            </w:r>
            <w:r>
              <w:rPr>
                <w:rFonts w:ascii="Arial" w:eastAsia="Arial" w:hAnsi="Arial" w:cs="Arial"/>
              </w:rPr>
              <w:t>m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be </w:t>
            </w:r>
            <w:r w:rsidRPr="005D255D">
              <w:rPr>
                <w:rFonts w:ascii="Arial" w:eastAsia="Arial" w:hAnsi="Arial" w:cs="Arial"/>
              </w:rPr>
              <w:t>lev</w:t>
            </w:r>
            <w:r>
              <w:rPr>
                <w:rFonts w:ascii="Arial" w:eastAsia="Arial" w:hAnsi="Arial" w:cs="Arial"/>
              </w:rPr>
              <w:t>el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g</w:t>
            </w:r>
            <w:r w:rsidRPr="005D255D"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 w:rsidRPr="005D255D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 xml:space="preserve">y </w:t>
            </w:r>
            <w:r w:rsidRPr="005D255D">
              <w:rPr>
                <w:rFonts w:ascii="Arial" w:eastAsia="Arial" w:hAnsi="Arial" w:cs="Arial"/>
              </w:rPr>
              <w:t>slo</w:t>
            </w:r>
            <w:r>
              <w:rPr>
                <w:rFonts w:ascii="Arial" w:eastAsia="Arial" w:hAnsi="Arial" w:cs="Arial"/>
              </w:rPr>
              <w:t>p</w:t>
            </w:r>
            <w:r w:rsidRPr="005D255D"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</w:rPr>
              <w:t>ng.</w:t>
            </w:r>
            <w:r w:rsidRPr="005D255D">
              <w:rPr>
                <w:rFonts w:ascii="Arial" w:eastAsia="Arial" w:hAnsi="Arial" w:cs="Arial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 w:rsidRPr="005D255D">
              <w:rPr>
                <w:rFonts w:ascii="Arial" w:eastAsia="Arial" w:hAnsi="Arial" w:cs="Arial"/>
              </w:rPr>
              <w:t>is</w:t>
            </w:r>
            <w:r>
              <w:rPr>
                <w:rFonts w:ascii="Arial" w:eastAsia="Arial" w:hAnsi="Arial" w:cs="Arial"/>
              </w:rPr>
              <w:t>tan</w:t>
            </w:r>
            <w:r w:rsidRPr="005D255D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 xml:space="preserve"> fro</w:t>
            </w:r>
            <w:r>
              <w:rPr>
                <w:rFonts w:ascii="Arial" w:eastAsia="Arial" w:hAnsi="Arial" w:cs="Arial"/>
              </w:rPr>
              <w:t>m</w:t>
            </w:r>
            <w:r w:rsidRPr="005D255D">
              <w:rPr>
                <w:rFonts w:ascii="Arial" w:eastAsia="Arial" w:hAnsi="Arial" w:cs="Arial"/>
              </w:rPr>
              <w:t xml:space="preserve"> visi</w:t>
            </w:r>
            <w:r>
              <w:rPr>
                <w:rFonts w:ascii="Arial" w:eastAsia="Arial" w:hAnsi="Arial" w:cs="Arial"/>
              </w:rPr>
              <w:t>to</w:t>
            </w:r>
            <w:r w:rsidRPr="005D255D">
              <w:rPr>
                <w:rFonts w:ascii="Arial" w:eastAsia="Arial" w:hAnsi="Arial" w:cs="Arial"/>
              </w:rPr>
              <w:t xml:space="preserve">rs </w:t>
            </w:r>
            <w:r>
              <w:rPr>
                <w:rFonts w:ascii="Arial" w:eastAsia="Arial" w:hAnsi="Arial" w:cs="Arial"/>
              </w:rPr>
              <w:t>pa</w:t>
            </w:r>
            <w:r w:rsidRPr="005D255D">
              <w:rPr>
                <w:rFonts w:ascii="Arial" w:eastAsia="Arial" w:hAnsi="Arial" w:cs="Arial"/>
              </w:rPr>
              <w:t>rki</w:t>
            </w:r>
            <w:r>
              <w:rPr>
                <w:rFonts w:ascii="Arial" w:eastAsia="Arial" w:hAnsi="Arial" w:cs="Arial"/>
              </w:rPr>
              <w:t>ng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 w:rsidRPr="005D255D">
              <w:rPr>
                <w:rFonts w:ascii="Arial" w:eastAsia="Arial" w:hAnsi="Arial" w:cs="Arial"/>
              </w:rPr>
              <w:t xml:space="preserve"> releva</w:t>
            </w:r>
            <w:r>
              <w:rPr>
                <w:rFonts w:ascii="Arial" w:eastAsia="Arial" w:hAnsi="Arial" w:cs="Arial"/>
              </w:rPr>
              <w:t>nt</w:t>
            </w:r>
            <w:r w:rsidRPr="005D255D">
              <w:rPr>
                <w:rFonts w:ascii="Arial" w:eastAsia="Arial" w:hAnsi="Arial" w:cs="Arial"/>
              </w:rPr>
              <w:t xml:space="preserve"> e</w:t>
            </w:r>
            <w:r>
              <w:rPr>
                <w:rFonts w:ascii="Arial" w:eastAsia="Arial" w:hAnsi="Arial" w:cs="Arial"/>
              </w:rPr>
              <w:t>nt</w:t>
            </w:r>
            <w:r w:rsidRPr="005D255D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an</w:t>
            </w:r>
            <w:r w:rsidRPr="005D255D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 xml:space="preserve">es </w:t>
            </w:r>
            <w:r w:rsidRPr="005D255D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hou</w:t>
            </w:r>
            <w:r w:rsidRPr="005D255D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 w:rsidRPr="005D255D">
              <w:rPr>
                <w:rFonts w:ascii="Arial" w:eastAsia="Arial" w:hAnsi="Arial" w:cs="Arial"/>
              </w:rPr>
              <w:t xml:space="preserve"> b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 w:rsidRPr="005D255D">
              <w:rPr>
                <w:rFonts w:ascii="Arial" w:eastAsia="Arial" w:hAnsi="Arial" w:cs="Arial"/>
              </w:rPr>
              <w:t xml:space="preserve"> sh</w:t>
            </w:r>
            <w:r>
              <w:rPr>
                <w:rFonts w:ascii="Arial" w:eastAsia="Arial" w:hAnsi="Arial" w:cs="Arial"/>
              </w:rPr>
              <w:t>o</w:t>
            </w:r>
            <w:r w:rsidRPr="005D255D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t as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 w:rsidRPr="005D255D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 w:rsidRPr="005D255D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 w:rsidRPr="005D255D">
              <w:rPr>
                <w:rFonts w:ascii="Arial" w:eastAsia="Arial" w:hAnsi="Arial" w:cs="Arial"/>
              </w:rPr>
              <w:t>ic</w:t>
            </w:r>
            <w:r>
              <w:rPr>
                <w:rFonts w:ascii="Arial" w:eastAsia="Arial" w:hAnsi="Arial" w:cs="Arial"/>
              </w:rPr>
              <w:t>a</w:t>
            </w:r>
            <w:r w:rsidRPr="005D255D">
              <w:rPr>
                <w:rFonts w:ascii="Arial" w:eastAsia="Arial" w:hAnsi="Arial" w:cs="Arial"/>
              </w:rPr>
              <w:t>bl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be </w:t>
            </w:r>
            <w:r w:rsidRPr="005D255D">
              <w:rPr>
                <w:rFonts w:ascii="Arial" w:eastAsia="Arial" w:hAnsi="Arial" w:cs="Arial"/>
              </w:rPr>
              <w:t>leve</w:t>
            </w:r>
            <w:r>
              <w:rPr>
                <w:rFonts w:ascii="Arial" w:eastAsia="Arial" w:hAnsi="Arial" w:cs="Arial"/>
              </w:rPr>
              <w:t>l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gen</w:t>
            </w:r>
            <w:r w:rsidRPr="005D255D">
              <w:rPr>
                <w:rFonts w:ascii="Arial" w:eastAsia="Arial" w:hAnsi="Arial" w:cs="Arial"/>
              </w:rPr>
              <w:t>tl</w:t>
            </w:r>
            <w:r>
              <w:rPr>
                <w:rFonts w:ascii="Arial" w:eastAsia="Arial" w:hAnsi="Arial" w:cs="Arial"/>
              </w:rPr>
              <w:t>y</w:t>
            </w:r>
            <w:r w:rsidRPr="005D255D">
              <w:rPr>
                <w:rFonts w:ascii="Arial" w:eastAsia="Arial" w:hAnsi="Arial" w:cs="Arial"/>
              </w:rPr>
              <w:t xml:space="preserve"> slo</w:t>
            </w:r>
            <w:r>
              <w:rPr>
                <w:rFonts w:ascii="Arial" w:eastAsia="Arial" w:hAnsi="Arial" w:cs="Arial"/>
              </w:rPr>
              <w:t>p</w:t>
            </w:r>
            <w:r w:rsidRPr="005D255D"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</w:rPr>
              <w:t>ng.</w:t>
            </w:r>
          </w:p>
        </w:tc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2F3" w:rsidRDefault="00BF1D4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distance from car parking to the entrance of the property is short, with the ground being level.</w:t>
            </w:r>
          </w:p>
        </w:tc>
      </w:tr>
      <w:tr w:rsidR="006162F3" w:rsidRPr="005D255D">
        <w:trPr>
          <w:trHeight w:hRule="exact" w:val="1159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2F3" w:rsidRDefault="005D255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3)  </w:t>
            </w:r>
            <w:r w:rsidRPr="005D255D">
              <w:rPr>
                <w:rFonts w:ascii="Arial" w:eastAsia="Arial" w:hAnsi="Arial" w:cs="Arial"/>
              </w:rPr>
              <w:t xml:space="preserve"> T</w:t>
            </w:r>
            <w:r>
              <w:rPr>
                <w:rFonts w:ascii="Arial" w:eastAsia="Arial" w:hAnsi="Arial" w:cs="Arial"/>
              </w:rPr>
              <w:t xml:space="preserve">he  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app</w:t>
            </w:r>
            <w:r w:rsidRPr="005D255D">
              <w:rPr>
                <w:rFonts w:ascii="Arial" w:eastAsia="Arial" w:hAnsi="Arial" w:cs="Arial"/>
              </w:rPr>
              <w:t>ro</w:t>
            </w:r>
            <w:r>
              <w:rPr>
                <w:rFonts w:ascii="Arial" w:eastAsia="Arial" w:hAnsi="Arial" w:cs="Arial"/>
              </w:rPr>
              <w:t>a</w:t>
            </w:r>
            <w:r w:rsidRPr="005D255D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 xml:space="preserve">h  </w:t>
            </w:r>
            <w:r w:rsidRPr="005D255D">
              <w:rPr>
                <w:rFonts w:ascii="Arial" w:eastAsia="Arial" w:hAnsi="Arial" w:cs="Arial"/>
              </w:rPr>
              <w:t xml:space="preserve"> t</w:t>
            </w:r>
            <w:r>
              <w:rPr>
                <w:rFonts w:ascii="Arial" w:eastAsia="Arial" w:hAnsi="Arial" w:cs="Arial"/>
              </w:rPr>
              <w:t xml:space="preserve">o  </w:t>
            </w:r>
            <w:r w:rsidRPr="005D255D">
              <w:rPr>
                <w:rFonts w:ascii="Arial" w:eastAsia="Arial" w:hAnsi="Arial" w:cs="Arial"/>
              </w:rPr>
              <w:t xml:space="preserve"> al</w:t>
            </w:r>
            <w:r>
              <w:rPr>
                <w:rFonts w:ascii="Arial" w:eastAsia="Arial" w:hAnsi="Arial" w:cs="Arial"/>
              </w:rPr>
              <w:t xml:space="preserve">l  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ent</w:t>
            </w:r>
            <w:r w:rsidRPr="005D255D">
              <w:rPr>
                <w:rFonts w:ascii="Arial" w:eastAsia="Arial" w:hAnsi="Arial" w:cs="Arial"/>
              </w:rPr>
              <w:t>ra</w:t>
            </w:r>
            <w:r>
              <w:rPr>
                <w:rFonts w:ascii="Arial" w:eastAsia="Arial" w:hAnsi="Arial" w:cs="Arial"/>
              </w:rPr>
              <w:t>n</w:t>
            </w:r>
            <w:r w:rsidRPr="005D255D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 xml:space="preserve">es  </w:t>
            </w:r>
            <w:r w:rsidRPr="005D255D">
              <w:rPr>
                <w:rFonts w:ascii="Arial" w:eastAsia="Arial" w:hAnsi="Arial" w:cs="Arial"/>
              </w:rPr>
              <w:t xml:space="preserve"> s</w:t>
            </w:r>
            <w:r>
              <w:rPr>
                <w:rFonts w:ascii="Arial" w:eastAsia="Arial" w:hAnsi="Arial" w:cs="Arial"/>
              </w:rPr>
              <w:t>ho</w:t>
            </w:r>
            <w:r w:rsidRPr="005D255D">
              <w:rPr>
                <w:rFonts w:ascii="Arial" w:eastAsia="Arial" w:hAnsi="Arial" w:cs="Arial"/>
              </w:rPr>
              <w:t>ul</w:t>
            </w:r>
            <w:r>
              <w:rPr>
                <w:rFonts w:ascii="Arial" w:eastAsia="Arial" w:hAnsi="Arial" w:cs="Arial"/>
              </w:rPr>
              <w:t>d</w:t>
            </w:r>
          </w:p>
          <w:p w:rsidR="006162F3" w:rsidRDefault="005D255D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</w:t>
            </w:r>
            <w:r w:rsidRPr="005D255D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ab</w:t>
            </w:r>
            <w:r w:rsidRPr="005D255D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be </w:t>
            </w:r>
            <w:r w:rsidRPr="005D255D">
              <w:rPr>
                <w:rFonts w:ascii="Arial" w:eastAsia="Arial" w:hAnsi="Arial" w:cs="Arial"/>
              </w:rPr>
              <w:t>leve</w:t>
            </w:r>
            <w:r>
              <w:rPr>
                <w:rFonts w:ascii="Arial" w:eastAsia="Arial" w:hAnsi="Arial" w:cs="Arial"/>
              </w:rPr>
              <w:t>l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ge</w:t>
            </w:r>
            <w:r w:rsidRPr="005D255D"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 w:rsidRPr="005D255D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 w:rsidRPr="005D255D">
              <w:rPr>
                <w:rFonts w:ascii="Arial" w:eastAsia="Arial" w:hAnsi="Arial" w:cs="Arial"/>
              </w:rPr>
              <w:t xml:space="preserve"> slo</w:t>
            </w:r>
            <w:r>
              <w:rPr>
                <w:rFonts w:ascii="Arial" w:eastAsia="Arial" w:hAnsi="Arial" w:cs="Arial"/>
              </w:rPr>
              <w:t>p</w:t>
            </w:r>
            <w:r w:rsidRPr="005D255D"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</w:tc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2F3" w:rsidRDefault="00BF1D4E" w:rsidP="005336BB">
            <w:pPr>
              <w:ind w:left="102" w:right="6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approach to all entrances is level.</w:t>
            </w:r>
          </w:p>
        </w:tc>
      </w:tr>
      <w:tr w:rsidR="006162F3" w:rsidRPr="005D255D">
        <w:trPr>
          <w:trHeight w:hRule="exact" w:val="2772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2F3" w:rsidRDefault="005D255D" w:rsidP="005D255D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4)</w:t>
            </w:r>
            <w:r w:rsidRPr="005D255D">
              <w:rPr>
                <w:rFonts w:ascii="Arial" w:eastAsia="Arial" w:hAnsi="Arial" w:cs="Arial"/>
              </w:rPr>
              <w:t xml:space="preserve"> Al</w:t>
            </w:r>
            <w:r>
              <w:rPr>
                <w:rFonts w:ascii="Arial" w:eastAsia="Arial" w:hAnsi="Arial" w:cs="Arial"/>
              </w:rPr>
              <w:t>l</w:t>
            </w:r>
            <w:r w:rsidRPr="005D255D">
              <w:rPr>
                <w:rFonts w:ascii="Arial" w:eastAsia="Arial" w:hAnsi="Arial" w:cs="Arial"/>
              </w:rPr>
              <w:t xml:space="preserve"> e</w:t>
            </w:r>
            <w:r>
              <w:rPr>
                <w:rFonts w:ascii="Arial" w:eastAsia="Arial" w:hAnsi="Arial" w:cs="Arial"/>
              </w:rPr>
              <w:t>nt</w:t>
            </w:r>
            <w:r w:rsidRPr="005D255D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an</w:t>
            </w:r>
            <w:r w:rsidRPr="005D255D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es</w:t>
            </w:r>
            <w:r w:rsidRPr="005D255D">
              <w:rPr>
                <w:rFonts w:ascii="Arial" w:eastAsia="Arial" w:hAnsi="Arial" w:cs="Arial"/>
              </w:rPr>
              <w:t xml:space="preserve"> sh</w:t>
            </w:r>
            <w:r>
              <w:rPr>
                <w:rFonts w:ascii="Arial" w:eastAsia="Arial" w:hAnsi="Arial" w:cs="Arial"/>
              </w:rPr>
              <w:t>ou</w:t>
            </w:r>
            <w:r w:rsidRPr="005D255D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>d:</w:t>
            </w:r>
          </w:p>
          <w:p w:rsidR="006162F3" w:rsidRPr="005D255D" w:rsidRDefault="006162F3" w:rsidP="005D255D">
            <w:pPr>
              <w:rPr>
                <w:rFonts w:ascii="Arial" w:eastAsia="Arial" w:hAnsi="Arial" w:cs="Arial"/>
              </w:rPr>
            </w:pPr>
          </w:p>
          <w:p w:rsidR="006162F3" w:rsidRPr="005D255D" w:rsidRDefault="005D255D" w:rsidP="005D255D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 w:rsidRPr="005D255D">
              <w:rPr>
                <w:rFonts w:ascii="Arial" w:eastAsia="Arial" w:hAnsi="Arial" w:cs="Arial"/>
              </w:rPr>
              <w:t>Be illuminated</w:t>
            </w:r>
          </w:p>
          <w:p w:rsidR="005D255D" w:rsidRDefault="005D255D" w:rsidP="005D255D">
            <w:pPr>
              <w:ind w:left="102"/>
              <w:rPr>
                <w:rFonts w:ascii="Arial" w:eastAsia="Arial" w:hAnsi="Arial" w:cs="Arial"/>
              </w:rPr>
            </w:pPr>
          </w:p>
          <w:p w:rsidR="006162F3" w:rsidRDefault="005D255D" w:rsidP="005D255D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b)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Ha</w:t>
            </w:r>
            <w:r w:rsidRPr="005D255D"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 xml:space="preserve"> lev</w:t>
            </w:r>
            <w:r>
              <w:rPr>
                <w:rFonts w:ascii="Arial" w:eastAsia="Arial" w:hAnsi="Arial" w:cs="Arial"/>
              </w:rPr>
              <w:t>el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 w:rsidRPr="005D255D">
              <w:rPr>
                <w:rFonts w:ascii="Arial" w:eastAsia="Arial" w:hAnsi="Arial" w:cs="Arial"/>
              </w:rPr>
              <w:t>cc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 w:rsidRPr="005D255D"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</w:rPr>
              <w:t>er</w:t>
            </w:r>
            <w:r w:rsidRPr="005D255D">
              <w:rPr>
                <w:rFonts w:ascii="Arial" w:eastAsia="Arial" w:hAnsi="Arial" w:cs="Arial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th</w:t>
            </w:r>
            <w:r w:rsidRPr="005D255D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>sh</w:t>
            </w:r>
            <w:r>
              <w:rPr>
                <w:rFonts w:ascii="Arial" w:eastAsia="Arial" w:hAnsi="Arial" w:cs="Arial"/>
              </w:rPr>
              <w:t>o</w:t>
            </w:r>
            <w:r w:rsidRPr="005D255D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</w:p>
          <w:p w:rsidR="005D255D" w:rsidRDefault="005D255D" w:rsidP="005D255D">
            <w:pPr>
              <w:ind w:left="102" w:right="486"/>
              <w:rPr>
                <w:rFonts w:ascii="Arial" w:eastAsia="Arial" w:hAnsi="Arial" w:cs="Arial"/>
              </w:rPr>
            </w:pPr>
          </w:p>
          <w:p w:rsidR="005D255D" w:rsidRDefault="005D255D" w:rsidP="005D255D">
            <w:pPr>
              <w:ind w:left="102" w:right="486"/>
              <w:rPr>
                <w:rFonts w:ascii="Arial" w:eastAsia="Arial" w:hAnsi="Arial" w:cs="Arial"/>
              </w:rPr>
            </w:pPr>
            <w:r w:rsidRPr="005D255D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)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Ha</w:t>
            </w:r>
            <w:r w:rsidRPr="005D255D"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>ff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 w:rsidRPr="005D255D">
              <w:rPr>
                <w:rFonts w:ascii="Arial" w:eastAsia="Arial" w:hAnsi="Arial" w:cs="Arial"/>
              </w:rPr>
              <w:t>iv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 xml:space="preserve"> cle</w:t>
            </w:r>
            <w:r>
              <w:rPr>
                <w:rFonts w:ascii="Arial" w:eastAsia="Arial" w:hAnsi="Arial" w:cs="Arial"/>
              </w:rPr>
              <w:t>ar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 w:rsidRPr="005D255D"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</w:rPr>
              <w:t>n</w:t>
            </w:r>
            <w:r w:rsidRPr="005D255D"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</w:rPr>
              <w:t>g</w:t>
            </w:r>
            <w:r w:rsidRPr="005D255D">
              <w:rPr>
                <w:rFonts w:ascii="Arial" w:eastAsia="Arial" w:hAnsi="Arial" w:cs="Arial"/>
              </w:rPr>
              <w:t xml:space="preserve"> wi</w:t>
            </w:r>
            <w:r>
              <w:rPr>
                <w:rFonts w:ascii="Arial" w:eastAsia="Arial" w:hAnsi="Arial" w:cs="Arial"/>
              </w:rPr>
              <w:t>dth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 w:rsidRPr="005D255D"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</w:rPr>
              <w:t xml:space="preserve">b </w:t>
            </w:r>
          </w:p>
          <w:p w:rsidR="005D255D" w:rsidRDefault="005D255D" w:rsidP="005D255D">
            <w:pPr>
              <w:ind w:left="102" w:right="486"/>
              <w:rPr>
                <w:rFonts w:ascii="Arial" w:eastAsia="Arial" w:hAnsi="Arial" w:cs="Arial"/>
              </w:rPr>
            </w:pPr>
          </w:p>
          <w:p w:rsidR="006162F3" w:rsidRDefault="005D255D" w:rsidP="005D255D">
            <w:pPr>
              <w:ind w:left="102" w:right="4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d)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Ha</w:t>
            </w:r>
            <w:r w:rsidRPr="005D255D"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 xml:space="preserve"> a</w:t>
            </w:r>
            <w:r>
              <w:rPr>
                <w:rFonts w:ascii="Arial" w:eastAsia="Arial" w:hAnsi="Arial" w:cs="Arial"/>
              </w:rPr>
              <w:t>de</w:t>
            </w:r>
            <w:r w:rsidRPr="005D255D"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</w:rPr>
              <w:t>ua</w:t>
            </w:r>
            <w:r w:rsidRPr="005D255D"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 xml:space="preserve"> we</w:t>
            </w:r>
            <w:r>
              <w:rPr>
                <w:rFonts w:ascii="Arial" w:eastAsia="Arial" w:hAnsi="Arial" w:cs="Arial"/>
              </w:rPr>
              <w:t>ather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 w:rsidRPr="005D255D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ote</w:t>
            </w:r>
            <w:r w:rsidRPr="005D255D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 w:rsidRPr="005D255D"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</w:p>
          <w:p w:rsidR="005D255D" w:rsidRDefault="005D255D" w:rsidP="005D255D">
            <w:pPr>
              <w:ind w:left="102"/>
              <w:rPr>
                <w:rFonts w:ascii="Arial" w:eastAsia="Arial" w:hAnsi="Arial" w:cs="Arial"/>
              </w:rPr>
            </w:pPr>
          </w:p>
          <w:p w:rsidR="005D255D" w:rsidRDefault="005D255D" w:rsidP="005D255D">
            <w:pPr>
              <w:ind w:left="102"/>
              <w:rPr>
                <w:rFonts w:ascii="Arial" w:eastAsia="Arial" w:hAnsi="Arial" w:cs="Arial"/>
              </w:rPr>
            </w:pPr>
          </w:p>
          <w:p w:rsidR="006162F3" w:rsidRDefault="005D255D" w:rsidP="005D255D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e)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Ha</w:t>
            </w:r>
            <w:r w:rsidRPr="005D255D"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 w:rsidRPr="005D255D">
              <w:rPr>
                <w:rFonts w:ascii="Arial" w:eastAsia="Arial" w:hAnsi="Arial" w:cs="Arial"/>
              </w:rPr>
              <w:t xml:space="preserve"> leve</w:t>
            </w:r>
            <w:r>
              <w:rPr>
                <w:rFonts w:ascii="Arial" w:eastAsia="Arial" w:hAnsi="Arial" w:cs="Arial"/>
              </w:rPr>
              <w:t>l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>xt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n</w:t>
            </w:r>
            <w:r w:rsidRPr="005D255D"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 w:rsidRPr="005D255D">
              <w:rPr>
                <w:rFonts w:ascii="Arial" w:eastAsia="Arial" w:hAnsi="Arial" w:cs="Arial"/>
              </w:rPr>
              <w:t xml:space="preserve"> l</w:t>
            </w:r>
            <w:r>
              <w:rPr>
                <w:rFonts w:ascii="Arial" w:eastAsia="Arial" w:hAnsi="Arial" w:cs="Arial"/>
              </w:rPr>
              <w:t>a</w:t>
            </w:r>
            <w:r w:rsidRPr="005D255D"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 w:rsidRPr="005D255D"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</w:rPr>
              <w:t>g.</w:t>
            </w:r>
          </w:p>
        </w:tc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55D" w:rsidRDefault="005D255D" w:rsidP="005D255D">
            <w:pPr>
              <w:ind w:left="102"/>
              <w:rPr>
                <w:rFonts w:ascii="Arial" w:eastAsia="Arial" w:hAnsi="Arial" w:cs="Arial"/>
              </w:rPr>
            </w:pPr>
          </w:p>
          <w:p w:rsidR="005D255D" w:rsidRDefault="005D255D" w:rsidP="005D255D">
            <w:pPr>
              <w:ind w:left="102"/>
              <w:rPr>
                <w:rFonts w:ascii="Arial" w:eastAsia="Arial" w:hAnsi="Arial" w:cs="Arial"/>
              </w:rPr>
            </w:pPr>
          </w:p>
          <w:p w:rsidR="005D255D" w:rsidRDefault="005D255D" w:rsidP="005D255D">
            <w:pPr>
              <w:ind w:left="102"/>
              <w:rPr>
                <w:rFonts w:ascii="Arial" w:eastAsia="Arial" w:hAnsi="Arial" w:cs="Arial"/>
              </w:rPr>
            </w:pPr>
            <w:r w:rsidRPr="005D255D"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 w:rsidRPr="005D255D">
              <w:rPr>
                <w:rFonts w:ascii="Arial" w:eastAsia="Arial" w:hAnsi="Arial" w:cs="Arial"/>
              </w:rPr>
              <w:t xml:space="preserve"> s</w:t>
            </w:r>
            <w:r>
              <w:rPr>
                <w:rFonts w:ascii="Arial" w:eastAsia="Arial" w:hAnsi="Arial" w:cs="Arial"/>
              </w:rPr>
              <w:t>ub</w:t>
            </w:r>
            <w:r w:rsidRPr="005D255D">
              <w:rPr>
                <w:rFonts w:ascii="Arial" w:eastAsia="Arial" w:hAnsi="Arial" w:cs="Arial"/>
              </w:rPr>
              <w:t>j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 w:rsidRPr="005D255D">
              <w:rPr>
                <w:rFonts w:ascii="Arial" w:eastAsia="Arial" w:hAnsi="Arial" w:cs="Arial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 w:rsidRPr="005D255D"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</w:rPr>
              <w:t>t</w:t>
            </w:r>
            <w:r w:rsidRPr="005D255D">
              <w:rPr>
                <w:rFonts w:ascii="Arial" w:eastAsia="Arial" w:hAnsi="Arial" w:cs="Arial"/>
              </w:rPr>
              <w:t>aile</w:t>
            </w:r>
            <w:r>
              <w:rPr>
                <w:rFonts w:ascii="Arial" w:eastAsia="Arial" w:hAnsi="Arial" w:cs="Arial"/>
              </w:rPr>
              <w:t>d</w:t>
            </w:r>
            <w:r w:rsidRPr="005D255D">
              <w:rPr>
                <w:rFonts w:ascii="Arial" w:eastAsia="Arial" w:hAnsi="Arial" w:cs="Arial"/>
              </w:rPr>
              <w:t xml:space="preserve"> d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>si</w:t>
            </w:r>
            <w:r>
              <w:rPr>
                <w:rFonts w:ascii="Arial" w:eastAsia="Arial" w:hAnsi="Arial" w:cs="Arial"/>
              </w:rPr>
              <w:t>gn.</w:t>
            </w:r>
          </w:p>
          <w:p w:rsidR="005D255D" w:rsidRDefault="005D255D" w:rsidP="005D255D">
            <w:pPr>
              <w:ind w:left="102"/>
              <w:rPr>
                <w:rFonts w:ascii="Arial" w:eastAsia="Arial" w:hAnsi="Arial" w:cs="Arial"/>
              </w:rPr>
            </w:pPr>
          </w:p>
          <w:p w:rsidR="005D255D" w:rsidRDefault="005D255D" w:rsidP="005D255D">
            <w:pPr>
              <w:ind w:left="102"/>
              <w:rPr>
                <w:rFonts w:ascii="Arial" w:eastAsia="Arial" w:hAnsi="Arial" w:cs="Arial"/>
              </w:rPr>
            </w:pPr>
            <w:r w:rsidRPr="005D255D"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>xis</w:t>
            </w:r>
            <w:r>
              <w:rPr>
                <w:rFonts w:ascii="Arial" w:eastAsia="Arial" w:hAnsi="Arial" w:cs="Arial"/>
              </w:rPr>
              <w:t>t</w:t>
            </w:r>
            <w:r w:rsidRPr="005D255D"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 w:rsidRPr="005D255D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>o</w:t>
            </w:r>
            <w:r w:rsidRPr="005D255D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w</w:t>
            </w:r>
            <w:r w:rsidRPr="005D255D"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</w:rPr>
              <w:t>y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has </w:t>
            </w:r>
            <w:r w:rsidRPr="005D255D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</w:rPr>
              <w:t>l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 w:rsidRPr="005D255D">
              <w:rPr>
                <w:rFonts w:ascii="Arial" w:eastAsia="Arial" w:hAnsi="Arial" w:cs="Arial"/>
              </w:rPr>
              <w:t>cc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</w:rPr>
              <w:t>.</w:t>
            </w:r>
          </w:p>
          <w:p w:rsidR="005D255D" w:rsidRDefault="005D255D" w:rsidP="005D255D">
            <w:pPr>
              <w:ind w:left="102" w:right="501"/>
              <w:rPr>
                <w:rFonts w:ascii="Arial" w:eastAsia="Arial" w:hAnsi="Arial" w:cs="Arial"/>
              </w:rPr>
            </w:pPr>
          </w:p>
          <w:p w:rsidR="005D255D" w:rsidRDefault="005D255D" w:rsidP="005D255D">
            <w:pPr>
              <w:ind w:left="102" w:right="5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Yes, clear opening is achievable.</w:t>
            </w:r>
          </w:p>
          <w:p w:rsidR="005D255D" w:rsidRDefault="005D255D" w:rsidP="005D255D">
            <w:pPr>
              <w:ind w:left="102" w:right="501"/>
              <w:rPr>
                <w:rFonts w:ascii="Arial" w:eastAsia="Arial" w:hAnsi="Arial" w:cs="Arial"/>
              </w:rPr>
            </w:pPr>
          </w:p>
          <w:p w:rsidR="005D255D" w:rsidRDefault="005D255D" w:rsidP="005D255D">
            <w:pPr>
              <w:ind w:left="102" w:right="4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Distance between car parking and property is very short.</w:t>
            </w:r>
          </w:p>
          <w:p w:rsidR="005D255D" w:rsidRDefault="005D255D" w:rsidP="005D255D">
            <w:pPr>
              <w:ind w:left="102" w:right="499"/>
              <w:rPr>
                <w:rFonts w:ascii="Arial" w:eastAsia="Arial" w:hAnsi="Arial" w:cs="Arial"/>
              </w:rPr>
            </w:pPr>
          </w:p>
          <w:p w:rsidR="006162F3" w:rsidRDefault="005D255D" w:rsidP="005D255D">
            <w:pPr>
              <w:ind w:left="102" w:right="4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 applicable.</w:t>
            </w:r>
          </w:p>
        </w:tc>
      </w:tr>
      <w:tr w:rsidR="006162F3" w:rsidRPr="005D255D">
        <w:trPr>
          <w:trHeight w:hRule="exact" w:val="929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2F3" w:rsidRDefault="005D255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5a)</w:t>
            </w:r>
            <w:r w:rsidRPr="005D255D">
              <w:rPr>
                <w:rFonts w:ascii="Arial" w:eastAsia="Arial" w:hAnsi="Arial" w:cs="Arial"/>
              </w:rPr>
              <w:t xml:space="preserve"> Pri</w:t>
            </w:r>
            <w:r>
              <w:rPr>
                <w:rFonts w:ascii="Arial" w:eastAsia="Arial" w:hAnsi="Arial" w:cs="Arial"/>
              </w:rPr>
              <w:t>n</w:t>
            </w:r>
            <w:r w:rsidRPr="005D255D">
              <w:rPr>
                <w:rFonts w:ascii="Arial" w:eastAsia="Arial" w:hAnsi="Arial" w:cs="Arial"/>
              </w:rPr>
              <w:t>cip</w:t>
            </w:r>
            <w:r>
              <w:rPr>
                <w:rFonts w:ascii="Arial" w:eastAsia="Arial" w:hAnsi="Arial" w:cs="Arial"/>
              </w:rPr>
              <w:t>al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 w:rsidRPr="005D255D">
              <w:rPr>
                <w:rFonts w:ascii="Arial" w:eastAsia="Arial" w:hAnsi="Arial" w:cs="Arial"/>
              </w:rPr>
              <w:t>cc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 w:rsidRPr="005D255D">
              <w:rPr>
                <w:rFonts w:ascii="Arial" w:eastAsia="Arial" w:hAnsi="Arial" w:cs="Arial"/>
              </w:rPr>
              <w:t xml:space="preserve"> s</w:t>
            </w:r>
            <w:r>
              <w:rPr>
                <w:rFonts w:ascii="Arial" w:eastAsia="Arial" w:hAnsi="Arial" w:cs="Arial"/>
              </w:rPr>
              <w:t>ta</w:t>
            </w:r>
            <w:r w:rsidRPr="005D255D">
              <w:rPr>
                <w:rFonts w:ascii="Arial" w:eastAsia="Arial" w:hAnsi="Arial" w:cs="Arial"/>
              </w:rPr>
              <w:t>ir</w:t>
            </w:r>
            <w:r>
              <w:rPr>
                <w:rFonts w:ascii="Arial" w:eastAsia="Arial" w:hAnsi="Arial" w:cs="Arial"/>
              </w:rPr>
              <w:t>s</w:t>
            </w:r>
            <w:r w:rsidRPr="005D255D">
              <w:rPr>
                <w:rFonts w:ascii="Arial" w:eastAsia="Arial" w:hAnsi="Arial" w:cs="Arial"/>
              </w:rPr>
              <w:t xml:space="preserve"> s</w:t>
            </w:r>
            <w:r>
              <w:rPr>
                <w:rFonts w:ascii="Arial" w:eastAsia="Arial" w:hAnsi="Arial" w:cs="Arial"/>
              </w:rPr>
              <w:t>hou</w:t>
            </w:r>
            <w:r w:rsidRPr="005D255D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 w:rsidRPr="005D255D">
              <w:rPr>
                <w:rFonts w:ascii="Arial" w:eastAsia="Arial" w:hAnsi="Arial" w:cs="Arial"/>
              </w:rPr>
              <w:t>rovi</w:t>
            </w:r>
            <w:r>
              <w:rPr>
                <w:rFonts w:ascii="Arial" w:eastAsia="Arial" w:hAnsi="Arial" w:cs="Arial"/>
              </w:rPr>
              <w:t>de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ea</w:t>
            </w:r>
            <w:r w:rsidRPr="005D255D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y</w:t>
            </w:r>
          </w:p>
          <w:p w:rsidR="006162F3" w:rsidRDefault="005D255D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  <w:r w:rsidRPr="005D255D">
              <w:rPr>
                <w:rFonts w:ascii="Arial" w:eastAsia="Arial" w:hAnsi="Arial" w:cs="Arial"/>
              </w:rPr>
              <w:t>cc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2F3" w:rsidRDefault="005D255D" w:rsidP="005336B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existing main stair will be the princip</w:t>
            </w:r>
            <w:r w:rsidR="005336BB"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</w:rPr>
              <w:t>l access, which will be generally in accordance with Lifetime Homes specification.</w:t>
            </w:r>
          </w:p>
        </w:tc>
      </w:tr>
      <w:tr w:rsidR="006162F3" w:rsidRPr="005D255D">
        <w:trPr>
          <w:trHeight w:hRule="exact" w:val="701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2F3" w:rsidRDefault="005D255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5b)</w:t>
            </w:r>
            <w:r w:rsidRPr="005D255D">
              <w:rPr>
                <w:rFonts w:ascii="Arial" w:eastAsia="Arial" w:hAnsi="Arial" w:cs="Arial"/>
              </w:rPr>
              <w:t xml:space="preserve"> W</w:t>
            </w:r>
            <w:r>
              <w:rPr>
                <w:rFonts w:ascii="Arial" w:eastAsia="Arial" w:hAnsi="Arial" w:cs="Arial"/>
              </w:rPr>
              <w:t>he</w:t>
            </w:r>
            <w:r w:rsidRPr="005D255D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dwe</w:t>
            </w:r>
            <w:r w:rsidRPr="005D255D">
              <w:rPr>
                <w:rFonts w:ascii="Arial" w:eastAsia="Arial" w:hAnsi="Arial" w:cs="Arial"/>
              </w:rPr>
              <w:t>lli</w:t>
            </w:r>
            <w:r>
              <w:rPr>
                <w:rFonts w:ascii="Arial" w:eastAsia="Arial" w:hAnsi="Arial" w:cs="Arial"/>
              </w:rPr>
              <w:t>ng</w:t>
            </w:r>
            <w:r w:rsidRPr="005D255D">
              <w:rPr>
                <w:rFonts w:ascii="Arial" w:eastAsia="Arial" w:hAnsi="Arial" w:cs="Arial"/>
              </w:rPr>
              <w:t xml:space="preserve"> i</w:t>
            </w:r>
            <w:r>
              <w:rPr>
                <w:rFonts w:ascii="Arial" w:eastAsia="Arial" w:hAnsi="Arial" w:cs="Arial"/>
              </w:rPr>
              <w:t xml:space="preserve">s </w:t>
            </w:r>
            <w:r w:rsidRPr="005D255D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</w:rPr>
              <w:t>hed</w:t>
            </w:r>
            <w:r w:rsidRPr="005D255D">
              <w:rPr>
                <w:rFonts w:ascii="Arial" w:eastAsia="Arial" w:hAnsi="Arial" w:cs="Arial"/>
              </w:rPr>
              <w:t xml:space="preserve"> b</w:t>
            </w:r>
            <w:r>
              <w:rPr>
                <w:rFonts w:ascii="Arial" w:eastAsia="Arial" w:hAnsi="Arial" w:cs="Arial"/>
              </w:rPr>
              <w:t>y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 w:rsidRPr="005D255D">
              <w:rPr>
                <w:rFonts w:ascii="Arial" w:eastAsia="Arial" w:hAnsi="Arial" w:cs="Arial"/>
              </w:rPr>
              <w:t xml:space="preserve"> lif</w:t>
            </w:r>
            <w:r>
              <w:rPr>
                <w:rFonts w:ascii="Arial" w:eastAsia="Arial" w:hAnsi="Arial" w:cs="Arial"/>
              </w:rPr>
              <w:t>t,</w:t>
            </w:r>
            <w:r w:rsidRPr="005D255D">
              <w:rPr>
                <w:rFonts w:ascii="Arial" w:eastAsia="Arial" w:hAnsi="Arial" w:cs="Arial"/>
              </w:rPr>
              <w:t xml:space="preserve"> i</w:t>
            </w:r>
            <w:r>
              <w:rPr>
                <w:rFonts w:ascii="Arial" w:eastAsia="Arial" w:hAnsi="Arial" w:cs="Arial"/>
              </w:rPr>
              <w:t>t</w:t>
            </w:r>
            <w:r w:rsidRPr="005D255D">
              <w:rPr>
                <w:rFonts w:ascii="Arial" w:eastAsia="Arial" w:hAnsi="Arial" w:cs="Arial"/>
              </w:rPr>
              <w:t xml:space="preserve"> s</w:t>
            </w:r>
            <w:r>
              <w:rPr>
                <w:rFonts w:ascii="Arial" w:eastAsia="Arial" w:hAnsi="Arial" w:cs="Arial"/>
              </w:rPr>
              <w:t>h</w:t>
            </w:r>
            <w:r w:rsidRPr="005D255D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>u</w:t>
            </w:r>
            <w:r w:rsidRPr="005D255D">
              <w:rPr>
                <w:rFonts w:ascii="Arial" w:eastAsia="Arial" w:hAnsi="Arial" w:cs="Arial"/>
              </w:rPr>
              <w:t>ld</w:t>
            </w:r>
          </w:p>
          <w:p w:rsidR="006162F3" w:rsidRDefault="005D255D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</w:t>
            </w:r>
            <w:r w:rsidRPr="005D255D">
              <w:rPr>
                <w:rFonts w:ascii="Arial" w:eastAsia="Arial" w:hAnsi="Arial" w:cs="Arial"/>
              </w:rPr>
              <w:t xml:space="preserve"> f</w:t>
            </w:r>
            <w:r>
              <w:rPr>
                <w:rFonts w:ascii="Arial" w:eastAsia="Arial" w:hAnsi="Arial" w:cs="Arial"/>
              </w:rPr>
              <w:t>u</w:t>
            </w:r>
            <w:r w:rsidRPr="005D255D">
              <w:rPr>
                <w:rFonts w:ascii="Arial" w:eastAsia="Arial" w:hAnsi="Arial" w:cs="Arial"/>
              </w:rPr>
              <w:t>ll</w:t>
            </w:r>
            <w:r>
              <w:rPr>
                <w:rFonts w:ascii="Arial" w:eastAsia="Arial" w:hAnsi="Arial" w:cs="Arial"/>
              </w:rPr>
              <w:t>y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 w:rsidRPr="005D255D">
              <w:rPr>
                <w:rFonts w:ascii="Arial" w:eastAsia="Arial" w:hAnsi="Arial" w:cs="Arial"/>
              </w:rPr>
              <w:t>cc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>ssi</w:t>
            </w:r>
            <w:r>
              <w:rPr>
                <w:rFonts w:ascii="Arial" w:eastAsia="Arial" w:hAnsi="Arial" w:cs="Arial"/>
              </w:rPr>
              <w:t>b</w:t>
            </w:r>
            <w:r w:rsidRPr="005D255D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2F3" w:rsidRDefault="005D255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e,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no 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6162F3" w:rsidRPr="005D255D">
        <w:trPr>
          <w:trHeight w:hRule="exact" w:val="1848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2F3" w:rsidRDefault="005D255D">
            <w:pPr>
              <w:spacing w:line="220" w:lineRule="exact"/>
              <w:ind w:left="102" w:right="7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6)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Mo</w:t>
            </w:r>
            <w:r w:rsidRPr="005D255D"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</w:rPr>
              <w:t>ent</w:t>
            </w:r>
            <w:r w:rsidRPr="005D255D">
              <w:rPr>
                <w:rFonts w:ascii="Arial" w:eastAsia="Arial" w:hAnsi="Arial" w:cs="Arial"/>
              </w:rPr>
              <w:t xml:space="preserve"> i</w:t>
            </w:r>
            <w:r>
              <w:rPr>
                <w:rFonts w:ascii="Arial" w:eastAsia="Arial" w:hAnsi="Arial" w:cs="Arial"/>
              </w:rPr>
              <w:t>n</w:t>
            </w:r>
            <w:r w:rsidRPr="005D255D">
              <w:rPr>
                <w:rFonts w:ascii="Arial" w:eastAsia="Arial" w:hAnsi="Arial" w:cs="Arial"/>
              </w:rPr>
              <w:t xml:space="preserve"> h</w:t>
            </w:r>
            <w:r>
              <w:rPr>
                <w:rFonts w:ascii="Arial" w:eastAsia="Arial" w:hAnsi="Arial" w:cs="Arial"/>
              </w:rPr>
              <w:t>a</w:t>
            </w:r>
            <w:r w:rsidRPr="005D255D">
              <w:rPr>
                <w:rFonts w:ascii="Arial" w:eastAsia="Arial" w:hAnsi="Arial" w:cs="Arial"/>
              </w:rPr>
              <w:t>llway</w:t>
            </w:r>
            <w:r>
              <w:rPr>
                <w:rFonts w:ascii="Arial" w:eastAsia="Arial" w:hAnsi="Arial" w:cs="Arial"/>
              </w:rPr>
              <w:t>s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th</w:t>
            </w:r>
            <w:r w:rsidRPr="005D255D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ou</w:t>
            </w:r>
            <w:r w:rsidRPr="005D255D"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</w:rPr>
              <w:t>h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 w:rsidRPr="005D255D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>o</w:t>
            </w:r>
            <w:r w:rsidRPr="005D255D">
              <w:rPr>
                <w:rFonts w:ascii="Arial" w:eastAsia="Arial" w:hAnsi="Arial" w:cs="Arial"/>
              </w:rPr>
              <w:t>rway</w:t>
            </w:r>
            <w:r>
              <w:rPr>
                <w:rFonts w:ascii="Arial" w:eastAsia="Arial" w:hAnsi="Arial" w:cs="Arial"/>
              </w:rPr>
              <w:t>s</w:t>
            </w:r>
          </w:p>
          <w:p w:rsidR="006162F3" w:rsidRDefault="005D255D">
            <w:pPr>
              <w:ind w:left="102" w:right="60"/>
              <w:jc w:val="both"/>
              <w:rPr>
                <w:rFonts w:ascii="Arial" w:eastAsia="Arial" w:hAnsi="Arial" w:cs="Arial"/>
              </w:rPr>
            </w:pPr>
            <w:r w:rsidRPr="005D255D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hou</w:t>
            </w:r>
            <w:r w:rsidRPr="005D255D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 w:rsidRPr="005D255D">
              <w:rPr>
                <w:rFonts w:ascii="Arial" w:eastAsia="Arial" w:hAnsi="Arial" w:cs="Arial"/>
              </w:rPr>
              <w:t xml:space="preserve"> c</w:t>
            </w:r>
            <w:r>
              <w:rPr>
                <w:rFonts w:ascii="Arial" w:eastAsia="Arial" w:hAnsi="Arial" w:cs="Arial"/>
              </w:rPr>
              <w:t>o</w:t>
            </w:r>
            <w:r w:rsidRPr="005D255D">
              <w:rPr>
                <w:rFonts w:ascii="Arial" w:eastAsia="Arial" w:hAnsi="Arial" w:cs="Arial"/>
              </w:rPr>
              <w:t>nv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>ni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</w:rPr>
              <w:t xml:space="preserve">t </w:t>
            </w:r>
            <w:r w:rsidRPr="005D255D"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 w:rsidRPr="005D255D">
              <w:rPr>
                <w:rFonts w:ascii="Arial" w:eastAsia="Arial" w:hAnsi="Arial" w:cs="Arial"/>
              </w:rPr>
              <w:t xml:space="preserve"> wi</w:t>
            </w:r>
            <w:r>
              <w:rPr>
                <w:rFonts w:ascii="Arial" w:eastAsia="Arial" w:hAnsi="Arial" w:cs="Arial"/>
              </w:rPr>
              <w:t>de</w:t>
            </w:r>
            <w:r w:rsidRPr="005D255D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 w:rsidRPr="005D255D">
              <w:rPr>
                <w:rFonts w:ascii="Arial" w:eastAsia="Arial" w:hAnsi="Arial" w:cs="Arial"/>
              </w:rPr>
              <w:t xml:space="preserve"> r</w:t>
            </w:r>
            <w:r>
              <w:rPr>
                <w:rFonts w:ascii="Arial" w:eastAsia="Arial" w:hAnsi="Arial" w:cs="Arial"/>
              </w:rPr>
              <w:t>an</w:t>
            </w:r>
            <w:r w:rsidRPr="005D255D"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of peo</w:t>
            </w:r>
            <w:r w:rsidRPr="005D255D">
              <w:rPr>
                <w:rFonts w:ascii="Arial" w:eastAsia="Arial" w:hAnsi="Arial" w:cs="Arial"/>
              </w:rPr>
              <w:t>pl</w:t>
            </w:r>
            <w:r>
              <w:rPr>
                <w:rFonts w:ascii="Arial" w:eastAsia="Arial" w:hAnsi="Arial" w:cs="Arial"/>
              </w:rPr>
              <w:t>e,</w:t>
            </w:r>
            <w:r w:rsidRPr="005D255D">
              <w:rPr>
                <w:rFonts w:ascii="Arial" w:eastAsia="Arial" w:hAnsi="Arial" w:cs="Arial"/>
              </w:rPr>
              <w:t xml:space="preserve"> i</w:t>
            </w:r>
            <w:r>
              <w:rPr>
                <w:rFonts w:ascii="Arial" w:eastAsia="Arial" w:hAnsi="Arial" w:cs="Arial"/>
              </w:rPr>
              <w:t>n</w:t>
            </w:r>
            <w:r w:rsidRPr="005D255D">
              <w:rPr>
                <w:rFonts w:ascii="Arial" w:eastAsia="Arial" w:hAnsi="Arial" w:cs="Arial"/>
              </w:rPr>
              <w:t>clu</w:t>
            </w:r>
            <w:r>
              <w:rPr>
                <w:rFonts w:ascii="Arial" w:eastAsia="Arial" w:hAnsi="Arial" w:cs="Arial"/>
              </w:rPr>
              <w:t>d</w:t>
            </w:r>
            <w:r w:rsidRPr="005D255D"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</w:rPr>
              <w:t xml:space="preserve">g </w:t>
            </w:r>
            <w:r w:rsidRPr="005D255D"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</w:rPr>
              <w:t>ho</w:t>
            </w:r>
            <w:r w:rsidRPr="005D255D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 xml:space="preserve"> usi</w:t>
            </w:r>
            <w:r>
              <w:rPr>
                <w:rFonts w:ascii="Arial" w:eastAsia="Arial" w:hAnsi="Arial" w:cs="Arial"/>
              </w:rPr>
              <w:t>ng</w:t>
            </w:r>
            <w:r w:rsidRPr="005D255D">
              <w:rPr>
                <w:rFonts w:ascii="Arial" w:eastAsia="Arial" w:hAnsi="Arial" w:cs="Arial"/>
              </w:rPr>
              <w:t xml:space="preserve"> m</w:t>
            </w:r>
            <w:r>
              <w:rPr>
                <w:rFonts w:ascii="Arial" w:eastAsia="Arial" w:hAnsi="Arial" w:cs="Arial"/>
              </w:rPr>
              <w:t>ob</w:t>
            </w:r>
            <w:r w:rsidRPr="005D255D">
              <w:rPr>
                <w:rFonts w:ascii="Arial" w:eastAsia="Arial" w:hAnsi="Arial" w:cs="Arial"/>
              </w:rPr>
              <w:t>ilit</w:t>
            </w:r>
            <w:r>
              <w:rPr>
                <w:rFonts w:ascii="Arial" w:eastAsia="Arial" w:hAnsi="Arial" w:cs="Arial"/>
              </w:rPr>
              <w:t>y a</w:t>
            </w:r>
            <w:r w:rsidRPr="005D255D"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</w:rPr>
              <w:t>ds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or whe</w:t>
            </w:r>
            <w:r w:rsidRPr="005D255D">
              <w:rPr>
                <w:rFonts w:ascii="Arial" w:eastAsia="Arial" w:hAnsi="Arial" w:cs="Arial"/>
              </w:rPr>
              <w:t>elc</w:t>
            </w:r>
            <w:r>
              <w:rPr>
                <w:rFonts w:ascii="Arial" w:eastAsia="Arial" w:hAnsi="Arial" w:cs="Arial"/>
              </w:rPr>
              <w:t>h</w:t>
            </w:r>
            <w:r w:rsidRPr="005D255D">
              <w:rPr>
                <w:rFonts w:ascii="Arial" w:eastAsia="Arial" w:hAnsi="Arial" w:cs="Arial"/>
              </w:rPr>
              <w:t>airs</w:t>
            </w:r>
            <w:r>
              <w:rPr>
                <w:rFonts w:ascii="Arial" w:eastAsia="Arial" w:hAnsi="Arial" w:cs="Arial"/>
              </w:rPr>
              <w:t>, and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 w:rsidRPr="005D255D"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</w:rPr>
              <w:t>o</w:t>
            </w:r>
            <w:r w:rsidRPr="005D255D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 xml:space="preserve"> movi</w:t>
            </w:r>
            <w:r>
              <w:rPr>
                <w:rFonts w:ascii="Arial" w:eastAsia="Arial" w:hAnsi="Arial" w:cs="Arial"/>
              </w:rPr>
              <w:t>ng</w:t>
            </w:r>
            <w:r w:rsidRPr="005D255D">
              <w:rPr>
                <w:rFonts w:ascii="Arial" w:eastAsia="Arial" w:hAnsi="Arial" w:cs="Arial"/>
              </w:rPr>
              <w:t xml:space="preserve"> f</w:t>
            </w:r>
            <w:r>
              <w:rPr>
                <w:rFonts w:ascii="Arial" w:eastAsia="Arial" w:hAnsi="Arial" w:cs="Arial"/>
              </w:rPr>
              <w:t>u</w:t>
            </w:r>
            <w:r w:rsidRPr="005D255D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n</w:t>
            </w:r>
            <w:r w:rsidRPr="005D255D"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</w:rPr>
              <w:t>tu</w:t>
            </w:r>
            <w:r w:rsidRPr="005D255D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other ob</w:t>
            </w:r>
            <w:r w:rsidRPr="005D255D">
              <w:rPr>
                <w:rFonts w:ascii="Arial" w:eastAsia="Arial" w:hAnsi="Arial" w:cs="Arial"/>
              </w:rPr>
              <w:t>j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 w:rsidRPr="005D255D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2F3" w:rsidRDefault="005D255D">
            <w:pPr>
              <w:ind w:left="102" w:right="6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All hallways and doorways will be to Lifetime Homes specification, as far as possible.</w:t>
            </w:r>
          </w:p>
        </w:tc>
      </w:tr>
      <w:tr w:rsidR="006162F3" w:rsidRPr="005D255D">
        <w:trPr>
          <w:trHeight w:hRule="exact" w:val="931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2F3" w:rsidRDefault="005D255D">
            <w:pPr>
              <w:spacing w:before="3" w:line="220" w:lineRule="exact"/>
              <w:ind w:left="102" w:righ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7)</w:t>
            </w:r>
            <w:r w:rsidRPr="005D255D">
              <w:rPr>
                <w:rFonts w:ascii="Arial" w:eastAsia="Arial" w:hAnsi="Arial" w:cs="Arial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 w:rsidRPr="005D255D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 xml:space="preserve"> s</w:t>
            </w:r>
            <w:r>
              <w:rPr>
                <w:rFonts w:ascii="Arial" w:eastAsia="Arial" w:hAnsi="Arial" w:cs="Arial"/>
              </w:rPr>
              <w:t>ho</w:t>
            </w:r>
            <w:r w:rsidRPr="005D255D">
              <w:rPr>
                <w:rFonts w:ascii="Arial" w:eastAsia="Arial" w:hAnsi="Arial" w:cs="Arial"/>
              </w:rPr>
              <w:t>ul</w:t>
            </w:r>
            <w:r>
              <w:rPr>
                <w:rFonts w:ascii="Arial" w:eastAsia="Arial" w:hAnsi="Arial" w:cs="Arial"/>
              </w:rPr>
              <w:t>d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 w:rsidRPr="005D255D">
              <w:rPr>
                <w:rFonts w:ascii="Arial" w:eastAsia="Arial" w:hAnsi="Arial" w:cs="Arial"/>
              </w:rPr>
              <w:t xml:space="preserve"> sp</w:t>
            </w:r>
            <w:r>
              <w:rPr>
                <w:rFonts w:ascii="Arial" w:eastAsia="Arial" w:hAnsi="Arial" w:cs="Arial"/>
              </w:rPr>
              <w:t>a</w:t>
            </w:r>
            <w:r w:rsidRPr="005D255D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 xml:space="preserve"> f</w:t>
            </w:r>
            <w:r>
              <w:rPr>
                <w:rFonts w:ascii="Arial" w:eastAsia="Arial" w:hAnsi="Arial" w:cs="Arial"/>
              </w:rPr>
              <w:t>or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tu</w:t>
            </w:r>
            <w:r w:rsidRPr="005D255D">
              <w:rPr>
                <w:rFonts w:ascii="Arial" w:eastAsia="Arial" w:hAnsi="Arial" w:cs="Arial"/>
              </w:rPr>
              <w:t>rni</w:t>
            </w:r>
            <w:r>
              <w:rPr>
                <w:rFonts w:ascii="Arial" w:eastAsia="Arial" w:hAnsi="Arial" w:cs="Arial"/>
              </w:rPr>
              <w:t>ng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whe</w:t>
            </w:r>
            <w:r w:rsidRPr="005D255D">
              <w:rPr>
                <w:rFonts w:ascii="Arial" w:eastAsia="Arial" w:hAnsi="Arial" w:cs="Arial"/>
              </w:rPr>
              <w:t>elc</w:t>
            </w:r>
            <w:r>
              <w:rPr>
                <w:rFonts w:ascii="Arial" w:eastAsia="Arial" w:hAnsi="Arial" w:cs="Arial"/>
              </w:rPr>
              <w:t>h</w:t>
            </w:r>
            <w:r w:rsidRPr="005D255D">
              <w:rPr>
                <w:rFonts w:ascii="Arial" w:eastAsia="Arial" w:hAnsi="Arial" w:cs="Arial"/>
              </w:rPr>
              <w:t>ai</w:t>
            </w:r>
            <w:r>
              <w:rPr>
                <w:rFonts w:ascii="Arial" w:eastAsia="Arial" w:hAnsi="Arial" w:cs="Arial"/>
              </w:rPr>
              <w:t xml:space="preserve">r </w:t>
            </w:r>
            <w:r w:rsidRPr="005D255D"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 w:rsidRPr="005D255D"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 w:rsidRPr="005D255D"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 w:rsidRPr="005D255D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 xml:space="preserve">eas 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 w:rsidRPr="005D255D"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 w:rsidRPr="005D255D">
              <w:rPr>
                <w:rFonts w:ascii="Arial" w:eastAsia="Arial" w:hAnsi="Arial" w:cs="Arial"/>
              </w:rPr>
              <w:t xml:space="preserve"> livi</w:t>
            </w:r>
            <w:r>
              <w:rPr>
                <w:rFonts w:ascii="Arial" w:eastAsia="Arial" w:hAnsi="Arial" w:cs="Arial"/>
              </w:rPr>
              <w:t xml:space="preserve">ng </w:t>
            </w:r>
            <w:r w:rsidRPr="005D255D">
              <w:rPr>
                <w:rFonts w:ascii="Arial" w:eastAsia="Arial" w:hAnsi="Arial" w:cs="Arial"/>
              </w:rPr>
              <w:t xml:space="preserve"> r</w:t>
            </w:r>
            <w:r>
              <w:rPr>
                <w:rFonts w:ascii="Arial" w:eastAsia="Arial" w:hAnsi="Arial" w:cs="Arial"/>
              </w:rPr>
              <w:t>oo</w:t>
            </w:r>
            <w:r w:rsidRPr="005D255D"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</w:rPr>
              <w:t xml:space="preserve">s 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and 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ba</w:t>
            </w:r>
            <w:r w:rsidRPr="005D255D">
              <w:rPr>
                <w:rFonts w:ascii="Arial" w:eastAsia="Arial" w:hAnsi="Arial" w:cs="Arial"/>
              </w:rPr>
              <w:t>sic</w:t>
            </w:r>
          </w:p>
          <w:p w:rsidR="006162F3" w:rsidRDefault="005D255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5D255D">
              <w:rPr>
                <w:rFonts w:ascii="Arial" w:eastAsia="Arial" w:hAnsi="Arial" w:cs="Arial"/>
              </w:rPr>
              <w:t>circ</w:t>
            </w:r>
            <w:r>
              <w:rPr>
                <w:rFonts w:ascii="Arial" w:eastAsia="Arial" w:hAnsi="Arial" w:cs="Arial"/>
              </w:rPr>
              <w:t>u</w:t>
            </w:r>
            <w:r w:rsidRPr="005D255D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>at</w:t>
            </w:r>
            <w:r w:rsidRPr="005D255D"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 w:rsidRPr="005D255D">
              <w:rPr>
                <w:rFonts w:ascii="Arial" w:eastAsia="Arial" w:hAnsi="Arial" w:cs="Arial"/>
              </w:rPr>
              <w:t xml:space="preserve"> sp</w:t>
            </w:r>
            <w:r>
              <w:rPr>
                <w:rFonts w:ascii="Arial" w:eastAsia="Arial" w:hAnsi="Arial" w:cs="Arial"/>
              </w:rPr>
              <w:t>a</w:t>
            </w:r>
            <w:r w:rsidRPr="005D255D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 xml:space="preserve"> f</w:t>
            </w:r>
            <w:r>
              <w:rPr>
                <w:rFonts w:ascii="Arial" w:eastAsia="Arial" w:hAnsi="Arial" w:cs="Arial"/>
              </w:rPr>
              <w:t>or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wh</w:t>
            </w:r>
            <w:r w:rsidRPr="005D255D"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>lc</w:t>
            </w:r>
            <w:r>
              <w:rPr>
                <w:rFonts w:ascii="Arial" w:eastAsia="Arial" w:hAnsi="Arial" w:cs="Arial"/>
              </w:rPr>
              <w:t>ha</w:t>
            </w:r>
            <w:r w:rsidRPr="005D255D"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 w:rsidRPr="005D255D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 w:rsidRPr="005D255D">
              <w:rPr>
                <w:rFonts w:ascii="Arial" w:eastAsia="Arial" w:hAnsi="Arial" w:cs="Arial"/>
              </w:rPr>
              <w:t xml:space="preserve"> elsewh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e.</w:t>
            </w:r>
          </w:p>
        </w:tc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2F3" w:rsidRDefault="005D255D">
            <w:pPr>
              <w:spacing w:before="3" w:line="220" w:lineRule="exact"/>
              <w:ind w:left="102" w:right="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This is achievable.</w:t>
            </w:r>
          </w:p>
        </w:tc>
      </w:tr>
      <w:tr w:rsidR="006162F3" w:rsidRPr="005D255D">
        <w:trPr>
          <w:trHeight w:hRule="exact" w:val="931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2F3" w:rsidRDefault="005D255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8)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 w:rsidRPr="005D255D">
              <w:rPr>
                <w:rFonts w:ascii="Arial" w:eastAsia="Arial" w:hAnsi="Arial" w:cs="Arial"/>
              </w:rPr>
              <w:t xml:space="preserve"> livi</w:t>
            </w:r>
            <w:r>
              <w:rPr>
                <w:rFonts w:ascii="Arial" w:eastAsia="Arial" w:hAnsi="Arial" w:cs="Arial"/>
              </w:rPr>
              <w:t>ng</w:t>
            </w:r>
            <w:r w:rsidRPr="005D255D">
              <w:rPr>
                <w:rFonts w:ascii="Arial" w:eastAsia="Arial" w:hAnsi="Arial" w:cs="Arial"/>
              </w:rPr>
              <w:t xml:space="preserve"> ro</w:t>
            </w:r>
            <w:r>
              <w:rPr>
                <w:rFonts w:ascii="Arial" w:eastAsia="Arial" w:hAnsi="Arial" w:cs="Arial"/>
              </w:rPr>
              <w:t>om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 w:rsidRPr="005D255D">
              <w:rPr>
                <w:rFonts w:ascii="Arial" w:eastAsia="Arial" w:hAnsi="Arial" w:cs="Arial"/>
              </w:rPr>
              <w:t xml:space="preserve"> livin</w:t>
            </w:r>
            <w:r>
              <w:rPr>
                <w:rFonts w:ascii="Arial" w:eastAsia="Arial" w:hAnsi="Arial" w:cs="Arial"/>
              </w:rPr>
              <w:t>g</w:t>
            </w:r>
            <w:r w:rsidRPr="005D255D">
              <w:rPr>
                <w:rFonts w:ascii="Arial" w:eastAsia="Arial" w:hAnsi="Arial" w:cs="Arial"/>
              </w:rPr>
              <w:t xml:space="preserve"> s</w:t>
            </w:r>
            <w:r>
              <w:rPr>
                <w:rFonts w:ascii="Arial" w:eastAsia="Arial" w:hAnsi="Arial" w:cs="Arial"/>
              </w:rPr>
              <w:t>p</w:t>
            </w:r>
            <w:r w:rsidRPr="005D255D"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 xml:space="preserve"> s</w:t>
            </w:r>
            <w:r>
              <w:rPr>
                <w:rFonts w:ascii="Arial" w:eastAsia="Arial" w:hAnsi="Arial" w:cs="Arial"/>
              </w:rPr>
              <w:t>hou</w:t>
            </w:r>
            <w:r w:rsidRPr="005D255D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 w:rsidRPr="005D255D">
              <w:rPr>
                <w:rFonts w:ascii="Arial" w:eastAsia="Arial" w:hAnsi="Arial" w:cs="Arial"/>
              </w:rPr>
              <w:t>rovi</w:t>
            </w:r>
            <w:r>
              <w:rPr>
                <w:rFonts w:ascii="Arial" w:eastAsia="Arial" w:hAnsi="Arial" w:cs="Arial"/>
              </w:rPr>
              <w:t>d</w:t>
            </w:r>
            <w:r w:rsidRPr="005D255D"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</w:p>
          <w:p w:rsidR="006162F3" w:rsidRDefault="005D255D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on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 w:rsidRPr="005D255D"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 xml:space="preserve"> e</w:t>
            </w:r>
            <w:r>
              <w:rPr>
                <w:rFonts w:ascii="Arial" w:eastAsia="Arial" w:hAnsi="Arial" w:cs="Arial"/>
              </w:rPr>
              <w:t>nt</w:t>
            </w:r>
            <w:r w:rsidRPr="005D255D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an</w:t>
            </w:r>
            <w:r w:rsidRPr="005D255D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 xml:space="preserve"> leve</w:t>
            </w:r>
            <w:r>
              <w:rPr>
                <w:rFonts w:ascii="Arial" w:eastAsia="Arial" w:hAnsi="Arial" w:cs="Arial"/>
              </w:rPr>
              <w:t>l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of </w:t>
            </w:r>
            <w:r w:rsidRPr="005D255D">
              <w:rPr>
                <w:rFonts w:ascii="Arial" w:eastAsia="Arial" w:hAnsi="Arial" w:cs="Arial"/>
              </w:rPr>
              <w:t>ev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 w:rsidRPr="005D255D">
              <w:rPr>
                <w:rFonts w:ascii="Arial" w:eastAsia="Arial" w:hAnsi="Arial" w:cs="Arial"/>
              </w:rPr>
              <w:t xml:space="preserve"> d</w:t>
            </w:r>
            <w:r>
              <w:rPr>
                <w:rFonts w:ascii="Arial" w:eastAsia="Arial" w:hAnsi="Arial" w:cs="Arial"/>
              </w:rPr>
              <w:t>we</w:t>
            </w:r>
            <w:r w:rsidRPr="005D255D">
              <w:rPr>
                <w:rFonts w:ascii="Arial" w:eastAsia="Arial" w:hAnsi="Arial" w:cs="Arial"/>
              </w:rPr>
              <w:t>lli</w:t>
            </w:r>
            <w:r>
              <w:rPr>
                <w:rFonts w:ascii="Arial" w:eastAsia="Arial" w:hAnsi="Arial" w:cs="Arial"/>
              </w:rPr>
              <w:t>ng.</w:t>
            </w:r>
          </w:p>
        </w:tc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2F3" w:rsidRDefault="005D255D">
            <w:pPr>
              <w:ind w:left="102" w:right="6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This is achievable.</w:t>
            </w:r>
          </w:p>
        </w:tc>
      </w:tr>
      <w:tr w:rsidR="006162F3" w:rsidRPr="005D255D">
        <w:trPr>
          <w:trHeight w:hRule="exact" w:val="1159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2F3" w:rsidRDefault="005D255D">
            <w:pPr>
              <w:spacing w:line="220" w:lineRule="exact"/>
              <w:ind w:left="102" w:right="7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9)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dwe</w:t>
            </w:r>
            <w:r w:rsidRPr="005D255D">
              <w:rPr>
                <w:rFonts w:ascii="Arial" w:eastAsia="Arial" w:hAnsi="Arial" w:cs="Arial"/>
              </w:rPr>
              <w:t>llin</w:t>
            </w:r>
            <w:r>
              <w:rPr>
                <w:rFonts w:ascii="Arial" w:eastAsia="Arial" w:hAnsi="Arial" w:cs="Arial"/>
              </w:rPr>
              <w:t>gs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 w:rsidRPr="005D255D"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</w:rPr>
              <w:t>th</w:t>
            </w:r>
            <w:r w:rsidRPr="005D255D">
              <w:rPr>
                <w:rFonts w:ascii="Arial" w:eastAsia="Arial" w:hAnsi="Arial" w:cs="Arial"/>
              </w:rPr>
              <w:t xml:space="preserve"> tw</w:t>
            </w:r>
            <w:r>
              <w:rPr>
                <w:rFonts w:ascii="Arial" w:eastAsia="Arial" w:hAnsi="Arial" w:cs="Arial"/>
              </w:rPr>
              <w:t>o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 w:rsidRPr="005D255D">
              <w:rPr>
                <w:rFonts w:ascii="Arial" w:eastAsia="Arial" w:hAnsi="Arial" w:cs="Arial"/>
              </w:rPr>
              <w:t xml:space="preserve"> m</w:t>
            </w:r>
            <w:r>
              <w:rPr>
                <w:rFonts w:ascii="Arial" w:eastAsia="Arial" w:hAnsi="Arial" w:cs="Arial"/>
              </w:rPr>
              <w:t>o</w:t>
            </w:r>
            <w:r w:rsidRPr="005D255D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 xml:space="preserve"> s</w:t>
            </w:r>
            <w:r>
              <w:rPr>
                <w:rFonts w:ascii="Arial" w:eastAsia="Arial" w:hAnsi="Arial" w:cs="Arial"/>
              </w:rPr>
              <w:t>to</w:t>
            </w:r>
            <w:r w:rsidRPr="005D255D">
              <w:rPr>
                <w:rFonts w:ascii="Arial" w:eastAsia="Arial" w:hAnsi="Arial" w:cs="Arial"/>
              </w:rPr>
              <w:t>reys</w:t>
            </w:r>
            <w:r>
              <w:rPr>
                <w:rFonts w:ascii="Arial" w:eastAsia="Arial" w:hAnsi="Arial" w:cs="Arial"/>
              </w:rPr>
              <w:t>,</w:t>
            </w:r>
            <w:r w:rsidRPr="005D255D">
              <w:rPr>
                <w:rFonts w:ascii="Arial" w:eastAsia="Arial" w:hAnsi="Arial" w:cs="Arial"/>
              </w:rPr>
              <w:t xml:space="preserve"> wi</w:t>
            </w:r>
            <w:r>
              <w:rPr>
                <w:rFonts w:ascii="Arial" w:eastAsia="Arial" w:hAnsi="Arial" w:cs="Arial"/>
              </w:rPr>
              <w:t>th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no</w:t>
            </w:r>
          </w:p>
          <w:p w:rsidR="006162F3" w:rsidRDefault="005D255D">
            <w:pPr>
              <w:spacing w:before="1"/>
              <w:ind w:left="102" w:right="5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</w:t>
            </w:r>
            <w:r w:rsidRPr="005D255D">
              <w:rPr>
                <w:rFonts w:ascii="Arial" w:eastAsia="Arial" w:hAnsi="Arial" w:cs="Arial"/>
              </w:rPr>
              <w:t>rm</w:t>
            </w:r>
            <w:r>
              <w:rPr>
                <w:rFonts w:ascii="Arial" w:eastAsia="Arial" w:hAnsi="Arial" w:cs="Arial"/>
              </w:rPr>
              <w:t>anent bed</w:t>
            </w:r>
            <w:r w:rsidRPr="005D255D">
              <w:rPr>
                <w:rFonts w:ascii="Arial" w:eastAsia="Arial" w:hAnsi="Arial" w:cs="Arial"/>
              </w:rPr>
              <w:t>ro</w:t>
            </w:r>
            <w:r>
              <w:rPr>
                <w:rFonts w:ascii="Arial" w:eastAsia="Arial" w:hAnsi="Arial" w:cs="Arial"/>
              </w:rPr>
              <w:t>om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ent</w:t>
            </w:r>
            <w:r w:rsidRPr="005D255D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an</w:t>
            </w:r>
            <w:r w:rsidRPr="005D255D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 xml:space="preserve"> level</w:t>
            </w:r>
            <w:r>
              <w:rPr>
                <w:rFonts w:ascii="Arial" w:eastAsia="Arial" w:hAnsi="Arial" w:cs="Arial"/>
              </w:rPr>
              <w:t>,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 w:rsidRPr="005D255D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 xml:space="preserve">e </w:t>
            </w:r>
            <w:r w:rsidRPr="005D255D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hou</w:t>
            </w:r>
            <w:r w:rsidRPr="005D255D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 w:rsidRPr="005D255D">
              <w:rPr>
                <w:rFonts w:ascii="Arial" w:eastAsia="Arial" w:hAnsi="Arial" w:cs="Arial"/>
              </w:rPr>
              <w:t xml:space="preserve"> sp</w:t>
            </w:r>
            <w:r>
              <w:rPr>
                <w:rFonts w:ascii="Arial" w:eastAsia="Arial" w:hAnsi="Arial" w:cs="Arial"/>
              </w:rPr>
              <w:t>a</w:t>
            </w:r>
            <w:r w:rsidRPr="005D255D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 xml:space="preserve"> o</w:t>
            </w:r>
            <w:r>
              <w:rPr>
                <w:rFonts w:ascii="Arial" w:eastAsia="Arial" w:hAnsi="Arial" w:cs="Arial"/>
              </w:rPr>
              <w:t>n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 w:rsidRPr="005D255D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an</w:t>
            </w:r>
            <w:r w:rsidRPr="005D255D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 xml:space="preserve">e </w:t>
            </w:r>
            <w:r w:rsidRPr="005D255D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</w:rPr>
              <w:t>el</w:t>
            </w:r>
            <w:r w:rsidRPr="005D255D">
              <w:rPr>
                <w:rFonts w:ascii="Arial" w:eastAsia="Arial" w:hAnsi="Arial" w:cs="Arial"/>
              </w:rPr>
              <w:t xml:space="preserve"> t</w:t>
            </w:r>
            <w:r>
              <w:rPr>
                <w:rFonts w:ascii="Arial" w:eastAsia="Arial" w:hAnsi="Arial" w:cs="Arial"/>
              </w:rPr>
              <w:t>hat</w:t>
            </w:r>
            <w:r w:rsidRPr="005D255D">
              <w:rPr>
                <w:rFonts w:ascii="Arial" w:eastAsia="Arial" w:hAnsi="Arial" w:cs="Arial"/>
              </w:rPr>
              <w:t xml:space="preserve"> co</w:t>
            </w:r>
            <w:r>
              <w:rPr>
                <w:rFonts w:ascii="Arial" w:eastAsia="Arial" w:hAnsi="Arial" w:cs="Arial"/>
              </w:rPr>
              <w:t>u</w:t>
            </w:r>
            <w:r w:rsidRPr="005D255D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>d be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 w:rsidRPr="005D255D"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</w:rPr>
              <w:t>d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 w:rsidRPr="005D255D">
              <w:rPr>
                <w:rFonts w:ascii="Arial" w:eastAsia="Arial" w:hAnsi="Arial" w:cs="Arial"/>
              </w:rPr>
              <w:t xml:space="preserve"> co</w:t>
            </w:r>
            <w:r>
              <w:rPr>
                <w:rFonts w:ascii="Arial" w:eastAsia="Arial" w:hAnsi="Arial" w:cs="Arial"/>
              </w:rPr>
              <w:t>n</w:t>
            </w:r>
            <w:r w:rsidRPr="005D255D"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>ni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 w:rsidRPr="005D255D">
              <w:rPr>
                <w:rFonts w:ascii="Arial" w:eastAsia="Arial" w:hAnsi="Arial" w:cs="Arial"/>
              </w:rPr>
              <w:t>em</w:t>
            </w:r>
            <w:r>
              <w:rPr>
                <w:rFonts w:ascii="Arial" w:eastAsia="Arial" w:hAnsi="Arial" w:cs="Arial"/>
              </w:rPr>
              <w:t>po</w:t>
            </w:r>
            <w:r w:rsidRPr="005D255D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 w:rsidRPr="005D255D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 w:rsidRPr="005D255D">
              <w:rPr>
                <w:rFonts w:ascii="Arial" w:eastAsia="Arial" w:hAnsi="Arial" w:cs="Arial"/>
              </w:rPr>
              <w:t xml:space="preserve"> b</w:t>
            </w:r>
            <w:r>
              <w:rPr>
                <w:rFonts w:ascii="Arial" w:eastAsia="Arial" w:hAnsi="Arial" w:cs="Arial"/>
              </w:rPr>
              <w:t>ed</w:t>
            </w:r>
            <w:r w:rsidRPr="005D255D">
              <w:rPr>
                <w:rFonts w:ascii="Arial" w:eastAsia="Arial" w:hAnsi="Arial" w:cs="Arial"/>
              </w:rPr>
              <w:t>-s</w:t>
            </w:r>
            <w:r>
              <w:rPr>
                <w:rFonts w:ascii="Arial" w:eastAsia="Arial" w:hAnsi="Arial" w:cs="Arial"/>
              </w:rPr>
              <w:t>pa</w:t>
            </w:r>
            <w:r w:rsidRPr="005D255D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e.</w:t>
            </w:r>
          </w:p>
        </w:tc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2F3" w:rsidRDefault="005D255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This is achievable.</w:t>
            </w:r>
          </w:p>
        </w:tc>
      </w:tr>
      <w:tr w:rsidR="006162F3" w:rsidRPr="005D255D">
        <w:trPr>
          <w:trHeight w:hRule="exact" w:val="1390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2F3" w:rsidRDefault="005D255D">
            <w:pPr>
              <w:spacing w:line="220" w:lineRule="exact"/>
              <w:ind w:left="102" w:right="6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10)  </w:t>
            </w:r>
            <w:r w:rsidRPr="005D255D">
              <w:rPr>
                <w:rFonts w:ascii="Arial" w:eastAsia="Arial" w:hAnsi="Arial" w:cs="Arial"/>
              </w:rPr>
              <w:t xml:space="preserve"> W</w:t>
            </w:r>
            <w:r>
              <w:rPr>
                <w:rFonts w:ascii="Arial" w:eastAsia="Arial" w:hAnsi="Arial" w:cs="Arial"/>
              </w:rPr>
              <w:t>he</w:t>
            </w:r>
            <w:r w:rsidRPr="005D255D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 xml:space="preserve">e  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an  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 w:rsidRPr="005D255D">
              <w:rPr>
                <w:rFonts w:ascii="Arial" w:eastAsia="Arial" w:hAnsi="Arial" w:cs="Arial"/>
              </w:rPr>
              <w:t>cc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>ssi</w:t>
            </w:r>
            <w:r>
              <w:rPr>
                <w:rFonts w:ascii="Arial" w:eastAsia="Arial" w:hAnsi="Arial" w:cs="Arial"/>
              </w:rPr>
              <w:t>b</w:t>
            </w:r>
            <w:r w:rsidRPr="005D255D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 xml:space="preserve">e 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bath</w:t>
            </w:r>
            <w:r w:rsidRPr="005D255D">
              <w:rPr>
                <w:rFonts w:ascii="Arial" w:eastAsia="Arial" w:hAnsi="Arial" w:cs="Arial"/>
              </w:rPr>
              <w:t>ro</w:t>
            </w:r>
            <w:r>
              <w:rPr>
                <w:rFonts w:ascii="Arial" w:eastAsia="Arial" w:hAnsi="Arial" w:cs="Arial"/>
              </w:rPr>
              <w:t>o</w:t>
            </w:r>
            <w:r w:rsidRPr="005D255D"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</w:rPr>
              <w:t xml:space="preserve">, </w:t>
            </w:r>
            <w:r w:rsidRPr="005D255D">
              <w:rPr>
                <w:rFonts w:ascii="Arial" w:eastAsia="Arial" w:hAnsi="Arial" w:cs="Arial"/>
              </w:rPr>
              <w:t xml:space="preserve"> i</w:t>
            </w:r>
            <w:r>
              <w:rPr>
                <w:rFonts w:ascii="Arial" w:eastAsia="Arial" w:hAnsi="Arial" w:cs="Arial"/>
              </w:rPr>
              <w:t xml:space="preserve">s  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not</w:t>
            </w:r>
          </w:p>
          <w:p w:rsidR="006162F3" w:rsidRDefault="005D255D">
            <w:pPr>
              <w:ind w:left="102" w:right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</w:t>
            </w:r>
            <w:r w:rsidRPr="005D255D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 w:rsidRPr="005D255D">
              <w:rPr>
                <w:rFonts w:ascii="Arial" w:eastAsia="Arial" w:hAnsi="Arial" w:cs="Arial"/>
              </w:rPr>
              <w:t>vi</w:t>
            </w:r>
            <w:r>
              <w:rPr>
                <w:rFonts w:ascii="Arial" w:eastAsia="Arial" w:hAnsi="Arial" w:cs="Arial"/>
              </w:rPr>
              <w:t>d</w:t>
            </w:r>
            <w:r w:rsidRPr="005D255D"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</w:rPr>
              <w:t>d on</w:t>
            </w:r>
            <w:r w:rsidRPr="005D255D">
              <w:rPr>
                <w:rFonts w:ascii="Arial" w:eastAsia="Arial" w:hAnsi="Arial" w:cs="Arial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 w:rsidRPr="005D255D">
              <w:rPr>
                <w:rFonts w:ascii="Arial" w:eastAsia="Arial" w:hAnsi="Arial" w:cs="Arial"/>
              </w:rPr>
              <w:t xml:space="preserve"> e</w:t>
            </w:r>
            <w:r>
              <w:rPr>
                <w:rFonts w:ascii="Arial" w:eastAsia="Arial" w:hAnsi="Arial" w:cs="Arial"/>
              </w:rPr>
              <w:t>nt</w:t>
            </w:r>
            <w:r w:rsidRPr="005D255D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an</w:t>
            </w:r>
            <w:r w:rsidRPr="005D255D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 xml:space="preserve"> l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</w:rPr>
              <w:t>l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 w:rsidRPr="005D255D">
              <w:rPr>
                <w:rFonts w:ascii="Arial" w:eastAsia="Arial" w:hAnsi="Arial" w:cs="Arial"/>
              </w:rPr>
              <w:t xml:space="preserve"> dwellin</w:t>
            </w:r>
            <w:r>
              <w:rPr>
                <w:rFonts w:ascii="Arial" w:eastAsia="Arial" w:hAnsi="Arial" w:cs="Arial"/>
              </w:rPr>
              <w:t>g, t</w:t>
            </w:r>
            <w:r w:rsidRPr="005D255D"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</w:rPr>
              <w:t>e ent</w:t>
            </w:r>
            <w:r w:rsidRPr="005D255D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an</w:t>
            </w:r>
            <w:r w:rsidRPr="005D255D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 xml:space="preserve">e  </w:t>
            </w:r>
            <w:r w:rsidRPr="005D255D">
              <w:rPr>
                <w:rFonts w:ascii="Arial" w:eastAsia="Arial" w:hAnsi="Arial" w:cs="Arial"/>
              </w:rPr>
              <w:t>leve</w:t>
            </w:r>
            <w:r>
              <w:rPr>
                <w:rFonts w:ascii="Arial" w:eastAsia="Arial" w:hAnsi="Arial" w:cs="Arial"/>
              </w:rPr>
              <w:t xml:space="preserve">l </w:t>
            </w:r>
            <w:r w:rsidRPr="005D255D">
              <w:rPr>
                <w:rFonts w:ascii="Arial" w:eastAsia="Arial" w:hAnsi="Arial" w:cs="Arial"/>
              </w:rPr>
              <w:t xml:space="preserve"> s</w:t>
            </w:r>
            <w:r>
              <w:rPr>
                <w:rFonts w:ascii="Arial" w:eastAsia="Arial" w:hAnsi="Arial" w:cs="Arial"/>
              </w:rPr>
              <w:t>ho</w:t>
            </w:r>
            <w:r w:rsidRPr="005D255D">
              <w:rPr>
                <w:rFonts w:ascii="Arial" w:eastAsia="Arial" w:hAnsi="Arial" w:cs="Arial"/>
              </w:rPr>
              <w:t>ul</w:t>
            </w:r>
            <w:r>
              <w:rPr>
                <w:rFonts w:ascii="Arial" w:eastAsia="Arial" w:hAnsi="Arial" w:cs="Arial"/>
              </w:rPr>
              <w:t>d  h</w:t>
            </w:r>
            <w:r w:rsidRPr="005D255D">
              <w:rPr>
                <w:rFonts w:ascii="Arial" w:eastAsia="Arial" w:hAnsi="Arial" w:cs="Arial"/>
              </w:rPr>
              <w:t>av</w:t>
            </w:r>
            <w:r>
              <w:rPr>
                <w:rFonts w:ascii="Arial" w:eastAsia="Arial" w:hAnsi="Arial" w:cs="Arial"/>
              </w:rPr>
              <w:t xml:space="preserve">e 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an 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 w:rsidRPr="005D255D">
              <w:rPr>
                <w:rFonts w:ascii="Arial" w:eastAsia="Arial" w:hAnsi="Arial" w:cs="Arial"/>
              </w:rPr>
              <w:t>cc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>ssi</w:t>
            </w:r>
            <w:r>
              <w:rPr>
                <w:rFonts w:ascii="Arial" w:eastAsia="Arial" w:hAnsi="Arial" w:cs="Arial"/>
              </w:rPr>
              <w:t>b</w:t>
            </w:r>
            <w:r w:rsidRPr="005D255D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 xml:space="preserve"> W</w:t>
            </w:r>
            <w:r>
              <w:rPr>
                <w:rFonts w:ascii="Arial" w:eastAsia="Arial" w:hAnsi="Arial" w:cs="Arial"/>
              </w:rPr>
              <w:t xml:space="preserve">C </w:t>
            </w:r>
            <w:r w:rsidRPr="005D255D"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</w:rPr>
              <w:t>pa</w:t>
            </w:r>
            <w:r w:rsidRPr="005D255D">
              <w:rPr>
                <w:rFonts w:ascii="Arial" w:eastAsia="Arial" w:hAnsi="Arial" w:cs="Arial"/>
              </w:rPr>
              <w:t>rtm</w:t>
            </w:r>
            <w:r>
              <w:rPr>
                <w:rFonts w:ascii="Arial" w:eastAsia="Arial" w:hAnsi="Arial" w:cs="Arial"/>
              </w:rPr>
              <w:t xml:space="preserve">ent, </w:t>
            </w:r>
            <w:r w:rsidRPr="005D255D">
              <w:rPr>
                <w:rFonts w:ascii="Arial" w:eastAsia="Arial" w:hAnsi="Arial" w:cs="Arial"/>
              </w:rPr>
              <w:t>wi</w:t>
            </w:r>
            <w:r>
              <w:rPr>
                <w:rFonts w:ascii="Arial" w:eastAsia="Arial" w:hAnsi="Arial" w:cs="Arial"/>
              </w:rPr>
              <w:t>th</w:t>
            </w:r>
            <w:r w:rsidRPr="005D255D">
              <w:rPr>
                <w:rFonts w:ascii="Arial" w:eastAsia="Arial" w:hAnsi="Arial" w:cs="Arial"/>
              </w:rPr>
              <w:t xml:space="preserve"> p</w:t>
            </w:r>
            <w:r>
              <w:rPr>
                <w:rFonts w:ascii="Arial" w:eastAsia="Arial" w:hAnsi="Arial" w:cs="Arial"/>
              </w:rPr>
              <w:t>ot</w:t>
            </w:r>
            <w:r w:rsidRPr="005D255D"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 w:rsidRPr="005D255D"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</w:rPr>
              <w:t>al</w:t>
            </w:r>
            <w:r w:rsidRPr="005D255D">
              <w:rPr>
                <w:rFonts w:ascii="Arial" w:eastAsia="Arial" w:hAnsi="Arial" w:cs="Arial"/>
              </w:rPr>
              <w:t xml:space="preserve"> f</w:t>
            </w:r>
            <w:r>
              <w:rPr>
                <w:rFonts w:ascii="Arial" w:eastAsia="Arial" w:hAnsi="Arial" w:cs="Arial"/>
              </w:rPr>
              <w:t>or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 w:rsidRPr="005D255D">
              <w:rPr>
                <w:rFonts w:ascii="Arial" w:eastAsia="Arial" w:hAnsi="Arial" w:cs="Arial"/>
              </w:rPr>
              <w:t xml:space="preserve"> s</w:t>
            </w:r>
            <w:r>
              <w:rPr>
                <w:rFonts w:ascii="Arial" w:eastAsia="Arial" w:hAnsi="Arial" w:cs="Arial"/>
              </w:rPr>
              <w:t>h</w:t>
            </w:r>
            <w:r w:rsidRPr="005D255D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>wer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be </w:t>
            </w:r>
            <w:r w:rsidRPr="005D255D"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 w:rsidRPr="005D255D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 w:rsidRPr="005D255D">
              <w:rPr>
                <w:rFonts w:ascii="Arial" w:eastAsia="Arial" w:hAnsi="Arial" w:cs="Arial"/>
              </w:rPr>
              <w:t>alle</w:t>
            </w:r>
            <w:r>
              <w:rPr>
                <w:rFonts w:ascii="Arial" w:eastAsia="Arial" w:hAnsi="Arial" w:cs="Arial"/>
              </w:rPr>
              <w:t>d.</w:t>
            </w:r>
          </w:p>
        </w:tc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2F3" w:rsidRDefault="005D255D">
            <w:pPr>
              <w:ind w:left="102" w:righ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layout of the proposed dwelling can be designed to have a WC on each leve</w:t>
            </w:r>
            <w:r w:rsidR="005336BB">
              <w:rPr>
                <w:rFonts w:ascii="Arial" w:eastAsia="Arial" w:hAnsi="Arial" w:cs="Arial"/>
              </w:rPr>
              <w:t>l.</w:t>
            </w:r>
          </w:p>
        </w:tc>
      </w:tr>
      <w:tr w:rsidR="006162F3" w:rsidRPr="005D255D">
        <w:trPr>
          <w:trHeight w:hRule="exact" w:val="931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2F3" w:rsidRDefault="005D255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11)</w:t>
            </w:r>
            <w:r w:rsidRPr="005D255D">
              <w:rPr>
                <w:rFonts w:ascii="Arial" w:eastAsia="Arial" w:hAnsi="Arial" w:cs="Arial"/>
              </w:rPr>
              <w:t xml:space="preserve"> W</w:t>
            </w:r>
            <w:r>
              <w:rPr>
                <w:rFonts w:ascii="Arial" w:eastAsia="Arial" w:hAnsi="Arial" w:cs="Arial"/>
              </w:rPr>
              <w:t>a</w:t>
            </w:r>
            <w:r w:rsidRPr="005D255D">
              <w:rPr>
                <w:rFonts w:ascii="Arial" w:eastAsia="Arial" w:hAnsi="Arial" w:cs="Arial"/>
              </w:rPr>
              <w:t>ll</w:t>
            </w:r>
            <w:r>
              <w:rPr>
                <w:rFonts w:ascii="Arial" w:eastAsia="Arial" w:hAnsi="Arial" w:cs="Arial"/>
              </w:rPr>
              <w:t>s</w:t>
            </w:r>
            <w:r w:rsidRPr="005D255D">
              <w:rPr>
                <w:rFonts w:ascii="Arial" w:eastAsia="Arial" w:hAnsi="Arial" w:cs="Arial"/>
              </w:rPr>
              <w:t xml:space="preserve"> i</w:t>
            </w:r>
            <w:r>
              <w:rPr>
                <w:rFonts w:ascii="Arial" w:eastAsia="Arial" w:hAnsi="Arial" w:cs="Arial"/>
              </w:rPr>
              <w:t>n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 w:rsidRPr="005D255D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  <w:r w:rsidRPr="005D255D">
              <w:rPr>
                <w:rFonts w:ascii="Arial" w:eastAsia="Arial" w:hAnsi="Arial" w:cs="Arial"/>
              </w:rPr>
              <w:t xml:space="preserve"> b</w:t>
            </w:r>
            <w:r>
              <w:rPr>
                <w:rFonts w:ascii="Arial" w:eastAsia="Arial" w:hAnsi="Arial" w:cs="Arial"/>
              </w:rPr>
              <w:t>ath</w:t>
            </w:r>
            <w:r w:rsidRPr="005D255D">
              <w:rPr>
                <w:rFonts w:ascii="Arial" w:eastAsia="Arial" w:hAnsi="Arial" w:cs="Arial"/>
              </w:rPr>
              <w:t>ro</w:t>
            </w:r>
            <w:r>
              <w:rPr>
                <w:rFonts w:ascii="Arial" w:eastAsia="Arial" w:hAnsi="Arial" w:cs="Arial"/>
              </w:rPr>
              <w:t>o</w:t>
            </w:r>
            <w:r w:rsidRPr="005D255D"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</w:rPr>
              <w:t>s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 w:rsidRPr="005D255D">
              <w:rPr>
                <w:rFonts w:ascii="Arial" w:eastAsia="Arial" w:hAnsi="Arial" w:cs="Arial"/>
              </w:rPr>
              <w:t xml:space="preserve"> W</w:t>
            </w:r>
            <w:r>
              <w:rPr>
                <w:rFonts w:ascii="Arial" w:eastAsia="Arial" w:hAnsi="Arial" w:cs="Arial"/>
              </w:rPr>
              <w:t>C</w:t>
            </w:r>
            <w:r w:rsidRPr="005D255D">
              <w:rPr>
                <w:rFonts w:ascii="Arial" w:eastAsia="Arial" w:hAnsi="Arial" w:cs="Arial"/>
              </w:rPr>
              <w:t xml:space="preserve"> com</w:t>
            </w:r>
            <w:r>
              <w:rPr>
                <w:rFonts w:ascii="Arial" w:eastAsia="Arial" w:hAnsi="Arial" w:cs="Arial"/>
              </w:rPr>
              <w:t>pa</w:t>
            </w:r>
            <w:r w:rsidRPr="005D255D">
              <w:rPr>
                <w:rFonts w:ascii="Arial" w:eastAsia="Arial" w:hAnsi="Arial" w:cs="Arial"/>
              </w:rPr>
              <w:t>rtm</w:t>
            </w:r>
            <w:r>
              <w:rPr>
                <w:rFonts w:ascii="Arial" w:eastAsia="Arial" w:hAnsi="Arial" w:cs="Arial"/>
              </w:rPr>
              <w:t>ents</w:t>
            </w:r>
          </w:p>
          <w:p w:rsidR="006162F3" w:rsidRDefault="005D255D">
            <w:pPr>
              <w:ind w:left="102" w:right="308"/>
              <w:rPr>
                <w:rFonts w:ascii="Arial" w:eastAsia="Arial" w:hAnsi="Arial" w:cs="Arial"/>
              </w:rPr>
            </w:pPr>
            <w:r w:rsidRPr="005D255D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hou</w:t>
            </w:r>
            <w:r w:rsidRPr="005D255D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be </w:t>
            </w:r>
            <w:r w:rsidRPr="005D255D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ap</w:t>
            </w:r>
            <w:r w:rsidRPr="005D255D"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 w:rsidRPr="005D255D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of </w:t>
            </w:r>
            <w:r w:rsidRPr="005D255D">
              <w:rPr>
                <w:rFonts w:ascii="Arial" w:eastAsia="Arial" w:hAnsi="Arial" w:cs="Arial"/>
              </w:rPr>
              <w:t>fir</w:t>
            </w:r>
            <w:r>
              <w:rPr>
                <w:rFonts w:ascii="Arial" w:eastAsia="Arial" w:hAnsi="Arial" w:cs="Arial"/>
              </w:rPr>
              <w:t>m</w:t>
            </w:r>
            <w:r w:rsidRPr="005D255D">
              <w:rPr>
                <w:rFonts w:ascii="Arial" w:eastAsia="Arial" w:hAnsi="Arial" w:cs="Arial"/>
              </w:rPr>
              <w:t xml:space="preserve"> fixi</w:t>
            </w:r>
            <w:r>
              <w:rPr>
                <w:rFonts w:ascii="Arial" w:eastAsia="Arial" w:hAnsi="Arial" w:cs="Arial"/>
              </w:rPr>
              <w:t>ng</w:t>
            </w:r>
            <w:r w:rsidRPr="005D255D">
              <w:rPr>
                <w:rFonts w:ascii="Arial" w:eastAsia="Arial" w:hAnsi="Arial" w:cs="Arial"/>
              </w:rPr>
              <w:t xml:space="preserve"> a</w:t>
            </w:r>
            <w:r>
              <w:rPr>
                <w:rFonts w:ascii="Arial" w:eastAsia="Arial" w:hAnsi="Arial" w:cs="Arial"/>
              </w:rPr>
              <w:t>nd</w:t>
            </w:r>
            <w:r w:rsidRPr="005D255D">
              <w:rPr>
                <w:rFonts w:ascii="Arial" w:eastAsia="Arial" w:hAnsi="Arial" w:cs="Arial"/>
              </w:rPr>
              <w:t xml:space="preserve"> su</w:t>
            </w:r>
            <w:r>
              <w:rPr>
                <w:rFonts w:ascii="Arial" w:eastAsia="Arial" w:hAnsi="Arial" w:cs="Arial"/>
              </w:rPr>
              <w:t>ppo</w:t>
            </w:r>
            <w:r w:rsidRPr="005D255D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 w:rsidRPr="005D255D">
              <w:rPr>
                <w:rFonts w:ascii="Arial" w:eastAsia="Arial" w:hAnsi="Arial" w:cs="Arial"/>
              </w:rPr>
              <w:t xml:space="preserve"> f</w:t>
            </w:r>
            <w:r>
              <w:rPr>
                <w:rFonts w:ascii="Arial" w:eastAsia="Arial" w:hAnsi="Arial" w:cs="Arial"/>
              </w:rPr>
              <w:t>or ada</w:t>
            </w:r>
            <w:r w:rsidRPr="005D255D"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</w:rPr>
              <w:t>ta</w:t>
            </w:r>
            <w:r w:rsidRPr="005D255D">
              <w:rPr>
                <w:rFonts w:ascii="Arial" w:eastAsia="Arial" w:hAnsi="Arial" w:cs="Arial"/>
              </w:rPr>
              <w:t>ti</w:t>
            </w:r>
            <w:r>
              <w:rPr>
                <w:rFonts w:ascii="Arial" w:eastAsia="Arial" w:hAnsi="Arial" w:cs="Arial"/>
              </w:rPr>
              <w:t>ons</w:t>
            </w:r>
            <w:r w:rsidRPr="005D255D">
              <w:rPr>
                <w:rFonts w:ascii="Arial" w:eastAsia="Arial" w:hAnsi="Arial" w:cs="Arial"/>
              </w:rPr>
              <w:t xml:space="preserve"> s</w:t>
            </w:r>
            <w:r>
              <w:rPr>
                <w:rFonts w:ascii="Arial" w:eastAsia="Arial" w:hAnsi="Arial" w:cs="Arial"/>
              </w:rPr>
              <w:t>u</w:t>
            </w:r>
            <w:r w:rsidRPr="005D255D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g</w:t>
            </w:r>
            <w:r w:rsidRPr="005D255D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ab</w:t>
            </w:r>
            <w:r w:rsidRPr="005D255D">
              <w:rPr>
                <w:rFonts w:ascii="Arial" w:eastAsia="Arial" w:hAnsi="Arial" w:cs="Arial"/>
              </w:rPr>
              <w:t xml:space="preserve"> r</w:t>
            </w:r>
            <w:r>
              <w:rPr>
                <w:rFonts w:ascii="Arial" w:eastAsia="Arial" w:hAnsi="Arial" w:cs="Arial"/>
              </w:rPr>
              <w:t>a</w:t>
            </w:r>
            <w:r w:rsidRPr="005D255D">
              <w:rPr>
                <w:rFonts w:ascii="Arial" w:eastAsia="Arial" w:hAnsi="Arial" w:cs="Arial"/>
              </w:rPr>
              <w:t>il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2F3" w:rsidRDefault="005D255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This is achievable.</w:t>
            </w:r>
          </w:p>
        </w:tc>
      </w:tr>
      <w:tr w:rsidR="006162F3" w:rsidRPr="005D255D">
        <w:trPr>
          <w:trHeight w:hRule="exact" w:val="2078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2F3" w:rsidRDefault="005D255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12)</w:t>
            </w:r>
            <w:r w:rsidRPr="005D255D">
              <w:rPr>
                <w:rFonts w:ascii="Arial" w:eastAsia="Arial" w:hAnsi="Arial" w:cs="Arial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 w:rsidRPr="005D255D">
              <w:rPr>
                <w:rFonts w:ascii="Arial" w:eastAsia="Arial" w:hAnsi="Arial" w:cs="Arial"/>
              </w:rPr>
              <w:t>si</w:t>
            </w:r>
            <w:r>
              <w:rPr>
                <w:rFonts w:ascii="Arial" w:eastAsia="Arial" w:hAnsi="Arial" w:cs="Arial"/>
              </w:rPr>
              <w:t>gn</w:t>
            </w:r>
            <w:r w:rsidRPr="005D255D">
              <w:rPr>
                <w:rFonts w:ascii="Arial" w:eastAsia="Arial" w:hAnsi="Arial" w:cs="Arial"/>
              </w:rPr>
              <w:t xml:space="preserve"> wit</w:t>
            </w:r>
            <w:r>
              <w:rPr>
                <w:rFonts w:ascii="Arial" w:eastAsia="Arial" w:hAnsi="Arial" w:cs="Arial"/>
              </w:rPr>
              <w:t>h</w:t>
            </w:r>
            <w:r w:rsidRPr="005D255D"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 w:rsidRPr="005D255D">
              <w:rPr>
                <w:rFonts w:ascii="Arial" w:eastAsia="Arial" w:hAnsi="Arial" w:cs="Arial"/>
              </w:rPr>
              <w:t xml:space="preserve"> d</w:t>
            </w:r>
            <w:r>
              <w:rPr>
                <w:rFonts w:ascii="Arial" w:eastAsia="Arial" w:hAnsi="Arial" w:cs="Arial"/>
              </w:rPr>
              <w:t>we</w:t>
            </w:r>
            <w:r w:rsidRPr="005D255D">
              <w:rPr>
                <w:rFonts w:ascii="Arial" w:eastAsia="Arial" w:hAnsi="Arial" w:cs="Arial"/>
              </w:rPr>
              <w:t>llin</w:t>
            </w:r>
            <w:r>
              <w:rPr>
                <w:rFonts w:ascii="Arial" w:eastAsia="Arial" w:hAnsi="Arial" w:cs="Arial"/>
              </w:rPr>
              <w:t>g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 w:rsidRPr="005D255D"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</w:rPr>
              <w:t>o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 w:rsidRPr="005D255D">
              <w:rPr>
                <w:rFonts w:ascii="Arial" w:eastAsia="Arial" w:hAnsi="Arial" w:cs="Arial"/>
              </w:rPr>
              <w:t xml:space="preserve"> m</w:t>
            </w:r>
            <w:r>
              <w:rPr>
                <w:rFonts w:ascii="Arial" w:eastAsia="Arial" w:hAnsi="Arial" w:cs="Arial"/>
              </w:rPr>
              <w:t>o</w:t>
            </w:r>
            <w:r w:rsidRPr="005D255D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  <w:p w:rsidR="006162F3" w:rsidRDefault="005D255D">
            <w:pPr>
              <w:ind w:left="102"/>
              <w:rPr>
                <w:rFonts w:ascii="Arial" w:eastAsia="Arial" w:hAnsi="Arial" w:cs="Arial"/>
              </w:rPr>
            </w:pPr>
            <w:r w:rsidRPr="005D255D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to</w:t>
            </w:r>
            <w:r w:rsidRPr="005D255D">
              <w:rPr>
                <w:rFonts w:ascii="Arial" w:eastAsia="Arial" w:hAnsi="Arial" w:cs="Arial"/>
              </w:rPr>
              <w:t>rey</w:t>
            </w:r>
            <w:r>
              <w:rPr>
                <w:rFonts w:ascii="Arial" w:eastAsia="Arial" w:hAnsi="Arial" w:cs="Arial"/>
              </w:rPr>
              <w:t>s</w:t>
            </w:r>
            <w:r w:rsidRPr="005D255D">
              <w:rPr>
                <w:rFonts w:ascii="Arial" w:eastAsia="Arial" w:hAnsi="Arial" w:cs="Arial"/>
              </w:rPr>
              <w:t xml:space="preserve"> s</w:t>
            </w:r>
            <w:r>
              <w:rPr>
                <w:rFonts w:ascii="Arial" w:eastAsia="Arial" w:hAnsi="Arial" w:cs="Arial"/>
              </w:rPr>
              <w:t>ho</w:t>
            </w:r>
            <w:r w:rsidRPr="005D255D">
              <w:rPr>
                <w:rFonts w:ascii="Arial" w:eastAsia="Arial" w:hAnsi="Arial" w:cs="Arial"/>
              </w:rPr>
              <w:t>ul</w:t>
            </w:r>
            <w:r>
              <w:rPr>
                <w:rFonts w:ascii="Arial" w:eastAsia="Arial" w:hAnsi="Arial" w:cs="Arial"/>
              </w:rPr>
              <w:t>d</w:t>
            </w:r>
            <w:r w:rsidRPr="005D255D">
              <w:rPr>
                <w:rFonts w:ascii="Arial" w:eastAsia="Arial" w:hAnsi="Arial" w:cs="Arial"/>
              </w:rPr>
              <w:t xml:space="preserve"> i</w:t>
            </w:r>
            <w:r>
              <w:rPr>
                <w:rFonts w:ascii="Arial" w:eastAsia="Arial" w:hAnsi="Arial" w:cs="Arial"/>
              </w:rPr>
              <w:t>n</w:t>
            </w:r>
            <w:r w:rsidRPr="005D255D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 w:rsidRPr="005D255D">
              <w:rPr>
                <w:rFonts w:ascii="Arial" w:eastAsia="Arial" w:hAnsi="Arial" w:cs="Arial"/>
              </w:rPr>
              <w:t>rp</w:t>
            </w:r>
            <w:r>
              <w:rPr>
                <w:rFonts w:ascii="Arial" w:eastAsia="Arial" w:hAnsi="Arial" w:cs="Arial"/>
              </w:rPr>
              <w:t>o</w:t>
            </w:r>
            <w:r w:rsidRPr="005D255D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at</w:t>
            </w:r>
            <w:r w:rsidRPr="005D255D">
              <w:rPr>
                <w:rFonts w:ascii="Arial" w:eastAsia="Arial" w:hAnsi="Arial" w:cs="Arial"/>
              </w:rPr>
              <w:t>e:</w:t>
            </w:r>
          </w:p>
          <w:p w:rsidR="006162F3" w:rsidRPr="005D255D" w:rsidRDefault="006162F3">
            <w:pPr>
              <w:spacing w:before="8" w:line="220" w:lineRule="exact"/>
              <w:rPr>
                <w:rFonts w:ascii="Arial" w:eastAsia="Arial" w:hAnsi="Arial" w:cs="Arial"/>
              </w:rPr>
            </w:pPr>
          </w:p>
          <w:p w:rsidR="006162F3" w:rsidRDefault="005D255D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a)</w:t>
            </w:r>
            <w:r w:rsidRPr="005D255D">
              <w:rPr>
                <w:rFonts w:ascii="Arial" w:eastAsia="Arial" w:hAnsi="Arial" w:cs="Arial"/>
              </w:rPr>
              <w:t xml:space="preserve"> P</w:t>
            </w:r>
            <w:r>
              <w:rPr>
                <w:rFonts w:ascii="Arial" w:eastAsia="Arial" w:hAnsi="Arial" w:cs="Arial"/>
              </w:rPr>
              <w:t>ot</w:t>
            </w:r>
            <w:r w:rsidRPr="005D255D"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 w:rsidRPr="005D255D"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</w:rPr>
              <w:t>al</w:t>
            </w:r>
            <w:r w:rsidRPr="005D255D">
              <w:rPr>
                <w:rFonts w:ascii="Arial" w:eastAsia="Arial" w:hAnsi="Arial" w:cs="Arial"/>
              </w:rPr>
              <w:t xml:space="preserve"> f</w:t>
            </w:r>
            <w:r>
              <w:rPr>
                <w:rFonts w:ascii="Arial" w:eastAsia="Arial" w:hAnsi="Arial" w:cs="Arial"/>
              </w:rPr>
              <w:t>or</w:t>
            </w:r>
            <w:r w:rsidRPr="005D255D">
              <w:rPr>
                <w:rFonts w:ascii="Arial" w:eastAsia="Arial" w:hAnsi="Arial" w:cs="Arial"/>
              </w:rPr>
              <w:t xml:space="preserve"> s</w:t>
            </w:r>
            <w:r>
              <w:rPr>
                <w:rFonts w:ascii="Arial" w:eastAsia="Arial" w:hAnsi="Arial" w:cs="Arial"/>
              </w:rPr>
              <w:t>t</w:t>
            </w:r>
            <w:r w:rsidRPr="005D255D">
              <w:rPr>
                <w:rFonts w:ascii="Arial" w:eastAsia="Arial" w:hAnsi="Arial" w:cs="Arial"/>
              </w:rPr>
              <w:t>ai</w:t>
            </w:r>
            <w:r>
              <w:rPr>
                <w:rFonts w:ascii="Arial" w:eastAsia="Arial" w:hAnsi="Arial" w:cs="Arial"/>
              </w:rPr>
              <w:t>r</w:t>
            </w:r>
            <w:r w:rsidRPr="005D255D">
              <w:rPr>
                <w:rFonts w:ascii="Arial" w:eastAsia="Arial" w:hAnsi="Arial" w:cs="Arial"/>
              </w:rPr>
              <w:t xml:space="preserve"> lif</w:t>
            </w:r>
            <w:r>
              <w:rPr>
                <w:rFonts w:ascii="Arial" w:eastAsia="Arial" w:hAnsi="Arial" w:cs="Arial"/>
              </w:rPr>
              <w:t>t</w:t>
            </w:r>
            <w:r w:rsidRPr="005D255D">
              <w:rPr>
                <w:rFonts w:ascii="Arial" w:eastAsia="Arial" w:hAnsi="Arial" w:cs="Arial"/>
              </w:rPr>
              <w:t xml:space="preserve"> i</w:t>
            </w:r>
            <w:r>
              <w:rPr>
                <w:rFonts w:ascii="Arial" w:eastAsia="Arial" w:hAnsi="Arial" w:cs="Arial"/>
              </w:rPr>
              <w:t>n</w:t>
            </w:r>
            <w:r w:rsidRPr="005D255D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 w:rsidRPr="005D255D">
              <w:rPr>
                <w:rFonts w:ascii="Arial" w:eastAsia="Arial" w:hAnsi="Arial" w:cs="Arial"/>
              </w:rPr>
              <w:t>alla</w:t>
            </w:r>
            <w:r>
              <w:rPr>
                <w:rFonts w:ascii="Arial" w:eastAsia="Arial" w:hAnsi="Arial" w:cs="Arial"/>
              </w:rPr>
              <w:t>t</w:t>
            </w:r>
            <w:r w:rsidRPr="005D255D"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</w:p>
          <w:p w:rsidR="006162F3" w:rsidRPr="005D255D" w:rsidRDefault="006162F3">
            <w:pPr>
              <w:spacing w:before="11" w:line="220" w:lineRule="exact"/>
              <w:rPr>
                <w:rFonts w:ascii="Arial" w:eastAsia="Arial" w:hAnsi="Arial" w:cs="Arial"/>
              </w:rPr>
            </w:pPr>
          </w:p>
          <w:p w:rsidR="006162F3" w:rsidRDefault="005D255D">
            <w:pPr>
              <w:ind w:left="385" w:right="61" w:hanging="28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b)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 w:rsidRPr="005D255D">
              <w:rPr>
                <w:rFonts w:ascii="Arial" w:eastAsia="Arial" w:hAnsi="Arial" w:cs="Arial"/>
              </w:rPr>
              <w:t xml:space="preserve"> s</w:t>
            </w:r>
            <w:r>
              <w:rPr>
                <w:rFonts w:ascii="Arial" w:eastAsia="Arial" w:hAnsi="Arial" w:cs="Arial"/>
              </w:rPr>
              <w:t>u</w:t>
            </w:r>
            <w:r w:rsidRPr="005D255D"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 w:rsidRPr="005D255D"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 w:rsidRPr="005D255D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 xml:space="preserve"> id</w:t>
            </w:r>
            <w:r>
              <w:rPr>
                <w:rFonts w:ascii="Arial" w:eastAsia="Arial" w:hAnsi="Arial" w:cs="Arial"/>
              </w:rPr>
              <w:t>en</w:t>
            </w:r>
            <w:r w:rsidRPr="005D255D">
              <w:rPr>
                <w:rFonts w:ascii="Arial" w:eastAsia="Arial" w:hAnsi="Arial" w:cs="Arial"/>
              </w:rPr>
              <w:t>tifi</w:t>
            </w:r>
            <w:r>
              <w:rPr>
                <w:rFonts w:ascii="Arial" w:eastAsia="Arial" w:hAnsi="Arial" w:cs="Arial"/>
              </w:rPr>
              <w:t xml:space="preserve">ed </w:t>
            </w:r>
            <w:r w:rsidRPr="005D255D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pa</w:t>
            </w:r>
            <w:r w:rsidRPr="005D255D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 xml:space="preserve"> f</w:t>
            </w:r>
            <w:r>
              <w:rPr>
                <w:rFonts w:ascii="Arial" w:eastAsia="Arial" w:hAnsi="Arial" w:cs="Arial"/>
              </w:rPr>
              <w:t>or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th</w:t>
            </w:r>
            <w:r w:rsidRPr="005D255D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ough</w:t>
            </w:r>
            <w:r w:rsidRPr="005D255D"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</w:rPr>
              <w:t xml:space="preserve">the- </w:t>
            </w:r>
            <w:r w:rsidRPr="005D255D">
              <w:rPr>
                <w:rFonts w:ascii="Arial" w:eastAsia="Arial" w:hAnsi="Arial" w:cs="Arial"/>
              </w:rPr>
              <w:t>fl</w:t>
            </w:r>
            <w:r>
              <w:rPr>
                <w:rFonts w:ascii="Arial" w:eastAsia="Arial" w:hAnsi="Arial" w:cs="Arial"/>
              </w:rPr>
              <w:t>oor</w:t>
            </w:r>
            <w:r w:rsidRPr="005D255D">
              <w:rPr>
                <w:rFonts w:ascii="Arial" w:eastAsia="Arial" w:hAnsi="Arial" w:cs="Arial"/>
              </w:rPr>
              <w:t xml:space="preserve"> lif</w:t>
            </w:r>
            <w:r>
              <w:rPr>
                <w:rFonts w:ascii="Arial" w:eastAsia="Arial" w:hAnsi="Arial" w:cs="Arial"/>
              </w:rPr>
              <w:t>t</w:t>
            </w:r>
            <w:r w:rsidRPr="005D255D">
              <w:rPr>
                <w:rFonts w:ascii="Arial" w:eastAsia="Arial" w:hAnsi="Arial" w:cs="Arial"/>
              </w:rPr>
              <w:t xml:space="preserve"> fro</w:t>
            </w:r>
            <w:r>
              <w:rPr>
                <w:rFonts w:ascii="Arial" w:eastAsia="Arial" w:hAnsi="Arial" w:cs="Arial"/>
              </w:rPr>
              <w:t>m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ent</w:t>
            </w:r>
            <w:r w:rsidRPr="005D255D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an</w:t>
            </w:r>
            <w:r w:rsidRPr="005D255D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 xml:space="preserve">e </w:t>
            </w:r>
            <w:r w:rsidRPr="005D255D">
              <w:rPr>
                <w:rFonts w:ascii="Arial" w:eastAsia="Arial" w:hAnsi="Arial" w:cs="Arial"/>
              </w:rPr>
              <w:t>leve</w:t>
            </w:r>
            <w:r>
              <w:rPr>
                <w:rFonts w:ascii="Arial" w:eastAsia="Arial" w:hAnsi="Arial" w:cs="Arial"/>
              </w:rPr>
              <w:t>l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 w:rsidRPr="005D255D">
              <w:rPr>
                <w:rFonts w:ascii="Arial" w:eastAsia="Arial" w:hAnsi="Arial" w:cs="Arial"/>
              </w:rPr>
              <w:t xml:space="preserve"> s</w:t>
            </w:r>
            <w:r>
              <w:rPr>
                <w:rFonts w:ascii="Arial" w:eastAsia="Arial" w:hAnsi="Arial" w:cs="Arial"/>
              </w:rPr>
              <w:t>to</w:t>
            </w:r>
            <w:r w:rsidRPr="005D255D"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</w:rPr>
              <w:t xml:space="preserve">y </w:t>
            </w:r>
            <w:r w:rsidRPr="005D255D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onta</w:t>
            </w:r>
            <w:r w:rsidRPr="005D255D"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 w:rsidRPr="005D255D"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 w:rsidRPr="005D255D">
              <w:rPr>
                <w:rFonts w:ascii="Arial" w:eastAsia="Arial" w:hAnsi="Arial" w:cs="Arial"/>
              </w:rPr>
              <w:t xml:space="preserve"> m</w:t>
            </w:r>
            <w:r>
              <w:rPr>
                <w:rFonts w:ascii="Arial" w:eastAsia="Arial" w:hAnsi="Arial" w:cs="Arial"/>
              </w:rPr>
              <w:t>a</w:t>
            </w:r>
            <w:r w:rsidRPr="005D255D"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bed</w:t>
            </w:r>
            <w:r w:rsidRPr="005D255D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oom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 w:rsidRPr="005D255D">
              <w:rPr>
                <w:rFonts w:ascii="Arial" w:eastAsia="Arial" w:hAnsi="Arial" w:cs="Arial"/>
              </w:rPr>
              <w:t xml:space="preserve"> b</w:t>
            </w:r>
            <w:r>
              <w:rPr>
                <w:rFonts w:ascii="Arial" w:eastAsia="Arial" w:hAnsi="Arial" w:cs="Arial"/>
              </w:rPr>
              <w:t>ath</w:t>
            </w:r>
            <w:r w:rsidRPr="005D255D">
              <w:rPr>
                <w:rFonts w:ascii="Arial" w:eastAsia="Arial" w:hAnsi="Arial" w:cs="Arial"/>
              </w:rPr>
              <w:t>ro</w:t>
            </w:r>
            <w:r>
              <w:rPr>
                <w:rFonts w:ascii="Arial" w:eastAsia="Arial" w:hAnsi="Arial" w:cs="Arial"/>
              </w:rPr>
              <w:t>om</w:t>
            </w:r>
          </w:p>
        </w:tc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2F3" w:rsidRDefault="006162F3">
            <w:pPr>
              <w:ind w:left="102" w:right="66"/>
              <w:rPr>
                <w:rFonts w:ascii="Arial" w:eastAsia="Arial" w:hAnsi="Arial" w:cs="Arial"/>
              </w:rPr>
            </w:pPr>
          </w:p>
          <w:p w:rsidR="005D255D" w:rsidRDefault="005D255D">
            <w:pPr>
              <w:ind w:left="102" w:right="66"/>
              <w:rPr>
                <w:rFonts w:ascii="Arial" w:eastAsia="Arial" w:hAnsi="Arial" w:cs="Arial"/>
              </w:rPr>
            </w:pPr>
          </w:p>
          <w:p w:rsidR="005D255D" w:rsidRDefault="005D255D">
            <w:pPr>
              <w:ind w:left="102" w:right="66"/>
              <w:rPr>
                <w:rFonts w:ascii="Arial" w:eastAsia="Arial" w:hAnsi="Arial" w:cs="Arial"/>
              </w:rPr>
            </w:pPr>
          </w:p>
          <w:p w:rsidR="005D255D" w:rsidRDefault="005D255D">
            <w:pPr>
              <w:ind w:left="102" w:righ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Unlikely, given the constraints of the configuration of the building;</w:t>
            </w:r>
          </w:p>
          <w:p w:rsidR="005D255D" w:rsidRDefault="005D255D">
            <w:pPr>
              <w:ind w:left="102" w:righ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Unlikely, given the constraints of the </w:t>
            </w:r>
            <w:r w:rsidR="003C705F">
              <w:rPr>
                <w:rFonts w:ascii="Arial" w:eastAsia="Arial" w:hAnsi="Arial" w:cs="Arial"/>
              </w:rPr>
              <w:t xml:space="preserve">configuration of the </w:t>
            </w:r>
            <w:r>
              <w:rPr>
                <w:rFonts w:ascii="Arial" w:eastAsia="Arial" w:hAnsi="Arial" w:cs="Arial"/>
              </w:rPr>
              <w:t>building.</w:t>
            </w:r>
          </w:p>
        </w:tc>
      </w:tr>
      <w:tr w:rsidR="006162F3" w:rsidRPr="005D255D">
        <w:trPr>
          <w:trHeight w:hRule="exact" w:val="1390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2F3" w:rsidRDefault="005D255D">
            <w:pPr>
              <w:spacing w:line="220" w:lineRule="exact"/>
              <w:ind w:left="102" w:right="6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13)  </w:t>
            </w:r>
            <w:r w:rsidRPr="005D255D">
              <w:rPr>
                <w:rFonts w:ascii="Arial" w:eastAsia="Arial" w:hAnsi="Arial" w:cs="Arial"/>
              </w:rPr>
              <w:t xml:space="preserve"> S</w:t>
            </w:r>
            <w:r>
              <w:rPr>
                <w:rFonts w:ascii="Arial" w:eastAsia="Arial" w:hAnsi="Arial" w:cs="Arial"/>
              </w:rPr>
              <w:t>t</w:t>
            </w:r>
            <w:r w:rsidRPr="005D255D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 w:rsidRPr="005D255D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tu</w:t>
            </w:r>
            <w:r w:rsidRPr="005D255D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 xml:space="preserve">e  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ab</w:t>
            </w:r>
            <w:r w:rsidRPr="005D255D">
              <w:rPr>
                <w:rFonts w:ascii="Arial" w:eastAsia="Arial" w:hAnsi="Arial" w:cs="Arial"/>
              </w:rPr>
              <w:t>ov</w:t>
            </w:r>
            <w:r>
              <w:rPr>
                <w:rFonts w:ascii="Arial" w:eastAsia="Arial" w:hAnsi="Arial" w:cs="Arial"/>
              </w:rPr>
              <w:t xml:space="preserve">e  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 </w:t>
            </w:r>
            <w:r w:rsidRPr="005D255D">
              <w:rPr>
                <w:rFonts w:ascii="Arial" w:eastAsia="Arial" w:hAnsi="Arial" w:cs="Arial"/>
              </w:rPr>
              <w:t xml:space="preserve"> m</w:t>
            </w:r>
            <w:r>
              <w:rPr>
                <w:rFonts w:ascii="Arial" w:eastAsia="Arial" w:hAnsi="Arial" w:cs="Arial"/>
              </w:rPr>
              <w:t>a</w:t>
            </w:r>
            <w:r w:rsidRPr="005D255D"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</w:rPr>
              <w:t xml:space="preserve">n  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bed</w:t>
            </w:r>
            <w:r w:rsidRPr="005D255D">
              <w:rPr>
                <w:rFonts w:ascii="Arial" w:eastAsia="Arial" w:hAnsi="Arial" w:cs="Arial"/>
              </w:rPr>
              <w:t>ro</w:t>
            </w:r>
            <w:r>
              <w:rPr>
                <w:rFonts w:ascii="Arial" w:eastAsia="Arial" w:hAnsi="Arial" w:cs="Arial"/>
              </w:rPr>
              <w:t xml:space="preserve">om  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</w:p>
          <w:p w:rsidR="006162F3" w:rsidRDefault="005D255D">
            <w:pPr>
              <w:ind w:left="102" w:right="6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bath</w:t>
            </w:r>
            <w:r w:rsidRPr="005D255D">
              <w:rPr>
                <w:rFonts w:ascii="Arial" w:eastAsia="Arial" w:hAnsi="Arial" w:cs="Arial"/>
              </w:rPr>
              <w:t>ro</w:t>
            </w:r>
            <w:r>
              <w:rPr>
                <w:rFonts w:ascii="Arial" w:eastAsia="Arial" w:hAnsi="Arial" w:cs="Arial"/>
              </w:rPr>
              <w:t xml:space="preserve">om </w:t>
            </w:r>
            <w:r w:rsidRPr="005D255D">
              <w:rPr>
                <w:rFonts w:ascii="Arial" w:eastAsia="Arial" w:hAnsi="Arial" w:cs="Arial"/>
              </w:rPr>
              <w:t>ceilings</w:t>
            </w:r>
            <w:r>
              <w:rPr>
                <w:rFonts w:ascii="Arial" w:eastAsia="Arial" w:hAnsi="Arial" w:cs="Arial"/>
              </w:rPr>
              <w:t xml:space="preserve"> </w:t>
            </w:r>
            <w:r w:rsidRPr="005D255D">
              <w:rPr>
                <w:rFonts w:ascii="Arial" w:eastAsia="Arial" w:hAnsi="Arial" w:cs="Arial"/>
              </w:rPr>
              <w:t xml:space="preserve"> s</w:t>
            </w:r>
            <w:r>
              <w:rPr>
                <w:rFonts w:ascii="Arial" w:eastAsia="Arial" w:hAnsi="Arial" w:cs="Arial"/>
              </w:rPr>
              <w:t>ho</w:t>
            </w:r>
            <w:r w:rsidRPr="005D255D">
              <w:rPr>
                <w:rFonts w:ascii="Arial" w:eastAsia="Arial" w:hAnsi="Arial" w:cs="Arial"/>
              </w:rPr>
              <w:t>ul</w:t>
            </w:r>
            <w:r>
              <w:rPr>
                <w:rFonts w:ascii="Arial" w:eastAsia="Arial" w:hAnsi="Arial" w:cs="Arial"/>
              </w:rPr>
              <w:t xml:space="preserve">d </w:t>
            </w:r>
            <w:r w:rsidRPr="005D255D">
              <w:rPr>
                <w:rFonts w:ascii="Arial" w:eastAsia="Arial" w:hAnsi="Arial" w:cs="Arial"/>
              </w:rPr>
              <w:t xml:space="preserve"> b</w:t>
            </w:r>
            <w:r>
              <w:rPr>
                <w:rFonts w:ascii="Arial" w:eastAsia="Arial" w:hAnsi="Arial" w:cs="Arial"/>
              </w:rPr>
              <w:t xml:space="preserve">e </w:t>
            </w:r>
            <w:r w:rsidRPr="005D255D">
              <w:rPr>
                <w:rFonts w:ascii="Arial" w:eastAsia="Arial" w:hAnsi="Arial" w:cs="Arial"/>
              </w:rPr>
              <w:t xml:space="preserve"> c</w:t>
            </w:r>
            <w:r>
              <w:rPr>
                <w:rFonts w:ascii="Arial" w:eastAsia="Arial" w:hAnsi="Arial" w:cs="Arial"/>
              </w:rPr>
              <w:t>a</w:t>
            </w:r>
            <w:r w:rsidRPr="005D255D"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</w:rPr>
              <w:t>ab</w:t>
            </w:r>
            <w:r w:rsidRPr="005D255D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 xml:space="preserve">e  of </w:t>
            </w:r>
            <w:r w:rsidRPr="005D255D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uppo</w:t>
            </w:r>
            <w:r w:rsidRPr="005D255D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 w:rsidRPr="005D255D"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 w:rsidRPr="005D255D">
              <w:rPr>
                <w:rFonts w:ascii="Arial" w:eastAsia="Arial" w:hAnsi="Arial" w:cs="Arial"/>
              </w:rPr>
              <w:t>ceilin</w:t>
            </w:r>
            <w:r>
              <w:rPr>
                <w:rFonts w:ascii="Arial" w:eastAsia="Arial" w:hAnsi="Arial" w:cs="Arial"/>
              </w:rPr>
              <w:t>g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 w:rsidRPr="005D255D">
              <w:rPr>
                <w:rFonts w:ascii="Arial" w:eastAsia="Arial" w:hAnsi="Arial" w:cs="Arial"/>
              </w:rPr>
              <w:t>ois</w:t>
            </w:r>
            <w:r>
              <w:rPr>
                <w:rFonts w:ascii="Arial" w:eastAsia="Arial" w:hAnsi="Arial" w:cs="Arial"/>
              </w:rPr>
              <w:t>ts</w:t>
            </w:r>
            <w:r w:rsidRPr="005D255D">
              <w:rPr>
                <w:rFonts w:ascii="Arial" w:eastAsia="Arial" w:hAnsi="Arial" w:cs="Arial"/>
              </w:rPr>
              <w:t xml:space="preserve"> a</w:t>
            </w:r>
            <w:r>
              <w:rPr>
                <w:rFonts w:ascii="Arial" w:eastAsia="Arial" w:hAnsi="Arial" w:cs="Arial"/>
              </w:rPr>
              <w:t>nd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 w:rsidRPr="005D255D"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 w:rsidRPr="005D255D">
              <w:rPr>
                <w:rFonts w:ascii="Arial" w:eastAsia="Arial" w:hAnsi="Arial" w:cs="Arial"/>
              </w:rPr>
              <w:t>si</w:t>
            </w:r>
            <w:r>
              <w:rPr>
                <w:rFonts w:ascii="Arial" w:eastAsia="Arial" w:hAnsi="Arial" w:cs="Arial"/>
              </w:rPr>
              <w:t>gn</w:t>
            </w:r>
            <w:r w:rsidRPr="005D255D">
              <w:rPr>
                <w:rFonts w:ascii="Arial" w:eastAsia="Arial" w:hAnsi="Arial" w:cs="Arial"/>
              </w:rPr>
              <w:t xml:space="preserve"> sh</w:t>
            </w:r>
            <w:r>
              <w:rPr>
                <w:rFonts w:ascii="Arial" w:eastAsia="Arial" w:hAnsi="Arial" w:cs="Arial"/>
              </w:rPr>
              <w:t>o</w:t>
            </w:r>
            <w:r w:rsidRPr="005D255D">
              <w:rPr>
                <w:rFonts w:ascii="Arial" w:eastAsia="Arial" w:hAnsi="Arial" w:cs="Arial"/>
              </w:rPr>
              <w:t>ul</w:t>
            </w:r>
            <w:r>
              <w:rPr>
                <w:rFonts w:ascii="Arial" w:eastAsia="Arial" w:hAnsi="Arial" w:cs="Arial"/>
              </w:rPr>
              <w:t>d p</w:t>
            </w:r>
            <w:r w:rsidRPr="005D255D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 w:rsidRPr="005D255D">
              <w:rPr>
                <w:rFonts w:ascii="Arial" w:eastAsia="Arial" w:hAnsi="Arial" w:cs="Arial"/>
              </w:rPr>
              <w:t>vi</w:t>
            </w:r>
            <w:r>
              <w:rPr>
                <w:rFonts w:ascii="Arial" w:eastAsia="Arial" w:hAnsi="Arial" w:cs="Arial"/>
              </w:rPr>
              <w:t>de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 w:rsidRPr="005D255D">
              <w:rPr>
                <w:rFonts w:ascii="Arial" w:eastAsia="Arial" w:hAnsi="Arial" w:cs="Arial"/>
              </w:rPr>
              <w:t xml:space="preserve"> re</w:t>
            </w:r>
            <w:r>
              <w:rPr>
                <w:rFonts w:ascii="Arial" w:eastAsia="Arial" w:hAnsi="Arial" w:cs="Arial"/>
              </w:rPr>
              <w:t>a</w:t>
            </w:r>
            <w:r w:rsidRPr="005D255D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on</w:t>
            </w:r>
            <w:r w:rsidRPr="005D255D"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 w:rsidRPr="005D255D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 xml:space="preserve"> r</w:t>
            </w:r>
            <w:r>
              <w:rPr>
                <w:rFonts w:ascii="Arial" w:eastAsia="Arial" w:hAnsi="Arial" w:cs="Arial"/>
              </w:rPr>
              <w:t>o</w:t>
            </w:r>
            <w:r w:rsidRPr="005D255D"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</w:rPr>
              <w:t>te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 w:rsidRPr="005D255D">
              <w:rPr>
                <w:rFonts w:ascii="Arial" w:eastAsia="Arial" w:hAnsi="Arial" w:cs="Arial"/>
              </w:rPr>
              <w:t>twe</w:t>
            </w:r>
            <w:r>
              <w:rPr>
                <w:rFonts w:ascii="Arial" w:eastAsia="Arial" w:hAnsi="Arial" w:cs="Arial"/>
              </w:rPr>
              <w:t>en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th</w:t>
            </w:r>
            <w:r w:rsidRPr="005D255D"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</w:rPr>
              <w:t>s bed</w:t>
            </w:r>
            <w:r w:rsidRPr="005D255D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oom and</w:t>
            </w:r>
            <w:r w:rsidRPr="005D255D">
              <w:rPr>
                <w:rFonts w:ascii="Arial" w:eastAsia="Arial" w:hAnsi="Arial" w:cs="Arial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bath</w:t>
            </w:r>
            <w:r w:rsidRPr="005D255D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oo</w:t>
            </w:r>
            <w:r w:rsidRPr="005D255D"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2F3" w:rsidRDefault="005D255D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This is achievable.</w:t>
            </w:r>
          </w:p>
        </w:tc>
      </w:tr>
      <w:tr w:rsidR="006162F3" w:rsidRPr="005D255D">
        <w:trPr>
          <w:trHeight w:hRule="exact" w:val="931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2F3" w:rsidRDefault="005D255D">
            <w:pPr>
              <w:spacing w:before="3" w:line="220" w:lineRule="exact"/>
              <w:ind w:left="102" w:right="2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14)</w:t>
            </w:r>
            <w:r w:rsidRPr="005D255D">
              <w:rPr>
                <w:rFonts w:ascii="Arial" w:eastAsia="Arial" w:hAnsi="Arial" w:cs="Arial"/>
              </w:rPr>
              <w:t xml:space="preserve"> A</w:t>
            </w:r>
            <w:r>
              <w:rPr>
                <w:rFonts w:ascii="Arial" w:eastAsia="Arial" w:hAnsi="Arial" w:cs="Arial"/>
              </w:rPr>
              <w:t>n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 w:rsidRPr="005D255D">
              <w:rPr>
                <w:rFonts w:ascii="Arial" w:eastAsia="Arial" w:hAnsi="Arial" w:cs="Arial"/>
              </w:rPr>
              <w:t>cc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>ssi</w:t>
            </w:r>
            <w:r>
              <w:rPr>
                <w:rFonts w:ascii="Arial" w:eastAsia="Arial" w:hAnsi="Arial" w:cs="Arial"/>
              </w:rPr>
              <w:t>b</w:t>
            </w:r>
            <w:r w:rsidRPr="005D255D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 xml:space="preserve"> b</w:t>
            </w:r>
            <w:r>
              <w:rPr>
                <w:rFonts w:ascii="Arial" w:eastAsia="Arial" w:hAnsi="Arial" w:cs="Arial"/>
              </w:rPr>
              <w:t>ath</w:t>
            </w:r>
            <w:r w:rsidRPr="005D255D">
              <w:rPr>
                <w:rFonts w:ascii="Arial" w:eastAsia="Arial" w:hAnsi="Arial" w:cs="Arial"/>
              </w:rPr>
              <w:t>room</w:t>
            </w:r>
            <w:r>
              <w:rPr>
                <w:rFonts w:ascii="Arial" w:eastAsia="Arial" w:hAnsi="Arial" w:cs="Arial"/>
              </w:rPr>
              <w:t>,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 w:rsidRPr="005D255D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 w:rsidRPr="005D255D">
              <w:rPr>
                <w:rFonts w:ascii="Arial" w:eastAsia="Arial" w:hAnsi="Arial" w:cs="Arial"/>
              </w:rPr>
              <w:t>vi</w:t>
            </w:r>
            <w:r>
              <w:rPr>
                <w:rFonts w:ascii="Arial" w:eastAsia="Arial" w:hAnsi="Arial" w:cs="Arial"/>
              </w:rPr>
              <w:t>d</w:t>
            </w:r>
            <w:r w:rsidRPr="005D255D"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 w:rsidRPr="005D255D">
              <w:rPr>
                <w:rFonts w:ascii="Arial" w:eastAsia="Arial" w:hAnsi="Arial" w:cs="Arial"/>
              </w:rPr>
              <w:t xml:space="preserve"> e</w:t>
            </w:r>
            <w:r>
              <w:rPr>
                <w:rFonts w:ascii="Arial" w:eastAsia="Arial" w:hAnsi="Arial" w:cs="Arial"/>
              </w:rPr>
              <w:t>a</w:t>
            </w:r>
            <w:r w:rsidRPr="005D255D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of a</w:t>
            </w:r>
            <w:r w:rsidRPr="005D255D">
              <w:rPr>
                <w:rFonts w:ascii="Arial" w:eastAsia="Arial" w:hAnsi="Arial" w:cs="Arial"/>
              </w:rPr>
              <w:t>cc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 w:rsidRPr="005D255D">
              <w:rPr>
                <w:rFonts w:ascii="Arial" w:eastAsia="Arial" w:hAnsi="Arial" w:cs="Arial"/>
              </w:rPr>
              <w:t xml:space="preserve"> s</w:t>
            </w:r>
            <w:r>
              <w:rPr>
                <w:rFonts w:ascii="Arial" w:eastAsia="Arial" w:hAnsi="Arial" w:cs="Arial"/>
              </w:rPr>
              <w:t>hou</w:t>
            </w:r>
            <w:r w:rsidRPr="005D255D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 w:rsidRPr="005D255D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 w:rsidRPr="005D255D">
              <w:rPr>
                <w:rFonts w:ascii="Arial" w:eastAsia="Arial" w:hAnsi="Arial" w:cs="Arial"/>
              </w:rPr>
              <w:t>vi</w:t>
            </w:r>
            <w:r>
              <w:rPr>
                <w:rFonts w:ascii="Arial" w:eastAsia="Arial" w:hAnsi="Arial" w:cs="Arial"/>
              </w:rPr>
              <w:t>d</w:t>
            </w:r>
            <w:r w:rsidRPr="005D255D"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 w:rsidRPr="005D255D">
              <w:rPr>
                <w:rFonts w:ascii="Arial" w:eastAsia="Arial" w:hAnsi="Arial" w:cs="Arial"/>
              </w:rPr>
              <w:t xml:space="preserve"> i</w:t>
            </w:r>
            <w:r>
              <w:rPr>
                <w:rFonts w:ascii="Arial" w:eastAsia="Arial" w:hAnsi="Arial" w:cs="Arial"/>
              </w:rPr>
              <w:t>n</w:t>
            </w:r>
            <w:r w:rsidRPr="005D255D">
              <w:rPr>
                <w:rFonts w:ascii="Arial" w:eastAsia="Arial" w:hAnsi="Arial" w:cs="Arial"/>
              </w:rPr>
              <w:t xml:space="preserve"> ev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 w:rsidRPr="005D255D">
              <w:rPr>
                <w:rFonts w:ascii="Arial" w:eastAsia="Arial" w:hAnsi="Arial" w:cs="Arial"/>
              </w:rPr>
              <w:t xml:space="preserve"> d</w:t>
            </w:r>
            <w:r>
              <w:rPr>
                <w:rFonts w:ascii="Arial" w:eastAsia="Arial" w:hAnsi="Arial" w:cs="Arial"/>
              </w:rPr>
              <w:t>we</w:t>
            </w:r>
            <w:r w:rsidRPr="005D255D">
              <w:rPr>
                <w:rFonts w:ascii="Arial" w:eastAsia="Arial" w:hAnsi="Arial" w:cs="Arial"/>
              </w:rPr>
              <w:t>lli</w:t>
            </w:r>
            <w:r>
              <w:rPr>
                <w:rFonts w:ascii="Arial" w:eastAsia="Arial" w:hAnsi="Arial" w:cs="Arial"/>
              </w:rPr>
              <w:t>ng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</w:p>
          <w:p w:rsidR="006162F3" w:rsidRDefault="005D255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</w:t>
            </w:r>
            <w:r w:rsidRPr="005D255D">
              <w:rPr>
                <w:rFonts w:ascii="Arial" w:eastAsia="Arial" w:hAnsi="Arial" w:cs="Arial"/>
              </w:rPr>
              <w:t xml:space="preserve"> s</w:t>
            </w:r>
            <w:r>
              <w:rPr>
                <w:rFonts w:ascii="Arial" w:eastAsia="Arial" w:hAnsi="Arial" w:cs="Arial"/>
              </w:rPr>
              <w:t>a</w:t>
            </w:r>
            <w:r w:rsidRPr="005D255D"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 xml:space="preserve"> s</w:t>
            </w:r>
            <w:r>
              <w:rPr>
                <w:rFonts w:ascii="Arial" w:eastAsia="Arial" w:hAnsi="Arial" w:cs="Arial"/>
              </w:rPr>
              <w:t>to</w:t>
            </w:r>
            <w:r w:rsidRPr="005D255D"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</w:rPr>
              <w:t>y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 w:rsidRPr="005D255D">
              <w:rPr>
                <w:rFonts w:ascii="Arial" w:eastAsia="Arial" w:hAnsi="Arial" w:cs="Arial"/>
              </w:rPr>
              <w:t xml:space="preserve"> m</w:t>
            </w:r>
            <w:r>
              <w:rPr>
                <w:rFonts w:ascii="Arial" w:eastAsia="Arial" w:hAnsi="Arial" w:cs="Arial"/>
              </w:rPr>
              <w:t>a</w:t>
            </w:r>
            <w:r w:rsidRPr="005D255D"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bed</w:t>
            </w:r>
            <w:r w:rsidRPr="005D255D">
              <w:rPr>
                <w:rFonts w:ascii="Arial" w:eastAsia="Arial" w:hAnsi="Arial" w:cs="Arial"/>
              </w:rPr>
              <w:t>ro</w:t>
            </w:r>
            <w:r>
              <w:rPr>
                <w:rFonts w:ascii="Arial" w:eastAsia="Arial" w:hAnsi="Arial" w:cs="Arial"/>
              </w:rPr>
              <w:t>o</w:t>
            </w:r>
            <w:r w:rsidRPr="005D255D"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2F3" w:rsidRDefault="005D255D">
            <w:pPr>
              <w:spacing w:before="3" w:line="220" w:lineRule="exact"/>
              <w:ind w:left="102" w:righ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This is achievable.</w:t>
            </w:r>
          </w:p>
        </w:tc>
      </w:tr>
      <w:tr w:rsidR="006162F3" w:rsidRPr="005D255D">
        <w:trPr>
          <w:trHeight w:hRule="exact" w:val="1620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2F3" w:rsidRDefault="005D255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15)</w:t>
            </w:r>
            <w:r w:rsidRPr="005D255D">
              <w:rPr>
                <w:rFonts w:ascii="Arial" w:eastAsia="Arial" w:hAnsi="Arial" w:cs="Arial"/>
              </w:rPr>
              <w:t xml:space="preserve"> Wi</w:t>
            </w:r>
            <w:r>
              <w:rPr>
                <w:rFonts w:ascii="Arial" w:eastAsia="Arial" w:hAnsi="Arial" w:cs="Arial"/>
              </w:rPr>
              <w:t>ndo</w:t>
            </w:r>
            <w:r w:rsidRPr="005D255D"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</w:rPr>
              <w:t>s</w:t>
            </w:r>
            <w:r w:rsidRPr="005D255D">
              <w:rPr>
                <w:rFonts w:ascii="Arial" w:eastAsia="Arial" w:hAnsi="Arial" w:cs="Arial"/>
              </w:rPr>
              <w:t xml:space="preserve"> i</w:t>
            </w:r>
            <w:r>
              <w:rPr>
                <w:rFonts w:ascii="Arial" w:eastAsia="Arial" w:hAnsi="Arial" w:cs="Arial"/>
              </w:rPr>
              <w:t>n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 w:rsidRPr="005D255D"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 w:rsidRPr="005D255D">
              <w:rPr>
                <w:rFonts w:ascii="Arial" w:eastAsia="Arial" w:hAnsi="Arial" w:cs="Arial"/>
              </w:rPr>
              <w:t>ri</w:t>
            </w:r>
            <w:r>
              <w:rPr>
                <w:rFonts w:ascii="Arial" w:eastAsia="Arial" w:hAnsi="Arial" w:cs="Arial"/>
              </w:rPr>
              <w:t>n</w:t>
            </w:r>
            <w:r w:rsidRPr="005D255D">
              <w:rPr>
                <w:rFonts w:ascii="Arial" w:eastAsia="Arial" w:hAnsi="Arial" w:cs="Arial"/>
              </w:rPr>
              <w:t>cip</w:t>
            </w:r>
            <w:r>
              <w:rPr>
                <w:rFonts w:ascii="Arial" w:eastAsia="Arial" w:hAnsi="Arial" w:cs="Arial"/>
              </w:rPr>
              <w:t>al</w:t>
            </w:r>
            <w:r w:rsidRPr="005D255D">
              <w:rPr>
                <w:rFonts w:ascii="Arial" w:eastAsia="Arial" w:hAnsi="Arial" w:cs="Arial"/>
              </w:rPr>
              <w:t xml:space="preserve"> livi</w:t>
            </w:r>
            <w:r>
              <w:rPr>
                <w:rFonts w:ascii="Arial" w:eastAsia="Arial" w:hAnsi="Arial" w:cs="Arial"/>
              </w:rPr>
              <w:t>ng</w:t>
            </w:r>
            <w:r w:rsidRPr="005D255D">
              <w:rPr>
                <w:rFonts w:ascii="Arial" w:eastAsia="Arial" w:hAnsi="Arial" w:cs="Arial"/>
              </w:rPr>
              <w:t xml:space="preserve"> s</w:t>
            </w:r>
            <w:r>
              <w:rPr>
                <w:rFonts w:ascii="Arial" w:eastAsia="Arial" w:hAnsi="Arial" w:cs="Arial"/>
              </w:rPr>
              <w:t>pa</w:t>
            </w:r>
            <w:r w:rsidRPr="005D255D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</w:p>
          <w:p w:rsidR="006162F3" w:rsidRDefault="005D255D">
            <w:pPr>
              <w:ind w:left="102" w:right="177"/>
              <w:rPr>
                <w:rFonts w:ascii="Arial" w:eastAsia="Arial" w:hAnsi="Arial" w:cs="Arial"/>
              </w:rPr>
            </w:pPr>
            <w:r w:rsidRPr="005D255D">
              <w:rPr>
                <w:rFonts w:ascii="Arial" w:eastAsia="Arial" w:hAnsi="Arial" w:cs="Arial"/>
              </w:rPr>
              <w:t>(ty</w:t>
            </w:r>
            <w:r>
              <w:rPr>
                <w:rFonts w:ascii="Arial" w:eastAsia="Arial" w:hAnsi="Arial" w:cs="Arial"/>
              </w:rPr>
              <w:t>p</w:t>
            </w:r>
            <w:r w:rsidRPr="005D255D">
              <w:rPr>
                <w:rFonts w:ascii="Arial" w:eastAsia="Arial" w:hAnsi="Arial" w:cs="Arial"/>
              </w:rPr>
              <w:t>icall</w:t>
            </w:r>
            <w:r>
              <w:rPr>
                <w:rFonts w:ascii="Arial" w:eastAsia="Arial" w:hAnsi="Arial" w:cs="Arial"/>
              </w:rPr>
              <w:t>y</w:t>
            </w:r>
            <w:r w:rsidRPr="005D255D">
              <w:rPr>
                <w:rFonts w:ascii="Arial" w:eastAsia="Arial" w:hAnsi="Arial" w:cs="Arial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 w:rsidRPr="005D255D">
              <w:rPr>
                <w:rFonts w:ascii="Arial" w:eastAsia="Arial" w:hAnsi="Arial" w:cs="Arial"/>
              </w:rPr>
              <w:t xml:space="preserve"> livi</w:t>
            </w:r>
            <w:r>
              <w:rPr>
                <w:rFonts w:ascii="Arial" w:eastAsia="Arial" w:hAnsi="Arial" w:cs="Arial"/>
              </w:rPr>
              <w:t>ng</w:t>
            </w:r>
            <w:r w:rsidRPr="005D255D">
              <w:rPr>
                <w:rFonts w:ascii="Arial" w:eastAsia="Arial" w:hAnsi="Arial" w:cs="Arial"/>
              </w:rPr>
              <w:t xml:space="preserve"> ro</w:t>
            </w:r>
            <w:r>
              <w:rPr>
                <w:rFonts w:ascii="Arial" w:eastAsia="Arial" w:hAnsi="Arial" w:cs="Arial"/>
              </w:rPr>
              <w:t>o</w:t>
            </w:r>
            <w:r w:rsidRPr="005D255D">
              <w:rPr>
                <w:rFonts w:ascii="Arial" w:eastAsia="Arial" w:hAnsi="Arial" w:cs="Arial"/>
              </w:rPr>
              <w:t>m)</w:t>
            </w:r>
            <w:r>
              <w:rPr>
                <w:rFonts w:ascii="Arial" w:eastAsia="Arial" w:hAnsi="Arial" w:cs="Arial"/>
              </w:rPr>
              <w:t>,</w:t>
            </w:r>
            <w:r w:rsidRPr="005D255D">
              <w:rPr>
                <w:rFonts w:ascii="Arial" w:eastAsia="Arial" w:hAnsi="Arial" w:cs="Arial"/>
              </w:rPr>
              <w:t xml:space="preserve"> s</w:t>
            </w:r>
            <w:r>
              <w:rPr>
                <w:rFonts w:ascii="Arial" w:eastAsia="Arial" w:hAnsi="Arial" w:cs="Arial"/>
              </w:rPr>
              <w:t>ho</w:t>
            </w:r>
            <w:r w:rsidRPr="005D255D">
              <w:rPr>
                <w:rFonts w:ascii="Arial" w:eastAsia="Arial" w:hAnsi="Arial" w:cs="Arial"/>
              </w:rPr>
              <w:t>ul</w:t>
            </w:r>
            <w:r>
              <w:rPr>
                <w:rFonts w:ascii="Arial" w:eastAsia="Arial" w:hAnsi="Arial" w:cs="Arial"/>
              </w:rPr>
              <w:t>d</w:t>
            </w:r>
            <w:r w:rsidRPr="005D255D">
              <w:rPr>
                <w:rFonts w:ascii="Arial" w:eastAsia="Arial" w:hAnsi="Arial" w:cs="Arial"/>
              </w:rPr>
              <w:t xml:space="preserve"> allo</w:t>
            </w:r>
            <w:r>
              <w:rPr>
                <w:rFonts w:ascii="Arial" w:eastAsia="Arial" w:hAnsi="Arial" w:cs="Arial"/>
              </w:rPr>
              <w:t>w</w:t>
            </w:r>
            <w:r w:rsidRPr="005D255D">
              <w:rPr>
                <w:rFonts w:ascii="Arial" w:eastAsia="Arial" w:hAnsi="Arial" w:cs="Arial"/>
              </w:rPr>
              <w:t xml:space="preserve"> p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>p</w:t>
            </w:r>
            <w:r w:rsidRPr="005D255D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to </w:t>
            </w:r>
            <w:r w:rsidRPr="005D255D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ee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out</w:t>
            </w:r>
            <w:r w:rsidRPr="005D255D">
              <w:rPr>
                <w:rFonts w:ascii="Arial" w:eastAsia="Arial" w:hAnsi="Arial" w:cs="Arial"/>
              </w:rPr>
              <w:t xml:space="preserve"> w</w:t>
            </w:r>
            <w:r>
              <w:rPr>
                <w:rFonts w:ascii="Arial" w:eastAsia="Arial" w:hAnsi="Arial" w:cs="Arial"/>
              </w:rPr>
              <w:t>h</w:t>
            </w:r>
            <w:r w:rsidRPr="005D255D"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 w:rsidRPr="005D255D">
              <w:rPr>
                <w:rFonts w:ascii="Arial" w:eastAsia="Arial" w:hAnsi="Arial" w:cs="Arial"/>
              </w:rPr>
              <w:t xml:space="preserve"> s</w:t>
            </w:r>
            <w:r>
              <w:rPr>
                <w:rFonts w:ascii="Arial" w:eastAsia="Arial" w:hAnsi="Arial" w:cs="Arial"/>
              </w:rPr>
              <w:t>ea</w:t>
            </w:r>
            <w:r w:rsidRPr="005D255D"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</w:rPr>
              <w:t>ed.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 w:rsidRPr="005D255D">
              <w:rPr>
                <w:rFonts w:ascii="Arial" w:eastAsia="Arial" w:hAnsi="Arial" w:cs="Arial"/>
              </w:rPr>
              <w:t xml:space="preserve"> ad</w:t>
            </w:r>
            <w:r>
              <w:rPr>
                <w:rFonts w:ascii="Arial" w:eastAsia="Arial" w:hAnsi="Arial" w:cs="Arial"/>
              </w:rPr>
              <w:t>d</w:t>
            </w:r>
            <w:r w:rsidRPr="005D255D">
              <w:rPr>
                <w:rFonts w:ascii="Arial" w:eastAsia="Arial" w:hAnsi="Arial" w:cs="Arial"/>
              </w:rPr>
              <w:t>iti</w:t>
            </w:r>
            <w:r>
              <w:rPr>
                <w:rFonts w:ascii="Arial" w:eastAsia="Arial" w:hAnsi="Arial" w:cs="Arial"/>
              </w:rPr>
              <w:t>on,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at </w:t>
            </w:r>
            <w:r w:rsidRPr="005D255D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>ea</w:t>
            </w:r>
            <w:r w:rsidRPr="005D255D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one ope</w:t>
            </w:r>
            <w:r w:rsidRPr="005D255D">
              <w:rPr>
                <w:rFonts w:ascii="Arial" w:eastAsia="Arial" w:hAnsi="Arial" w:cs="Arial"/>
              </w:rPr>
              <w:t>nin</w:t>
            </w:r>
            <w:r>
              <w:rPr>
                <w:rFonts w:ascii="Arial" w:eastAsia="Arial" w:hAnsi="Arial" w:cs="Arial"/>
              </w:rPr>
              <w:t>g</w:t>
            </w:r>
            <w:r w:rsidRPr="005D255D">
              <w:rPr>
                <w:rFonts w:ascii="Arial" w:eastAsia="Arial" w:hAnsi="Arial" w:cs="Arial"/>
              </w:rPr>
              <w:t xml:space="preserve"> li</w:t>
            </w:r>
            <w:r>
              <w:rPr>
                <w:rFonts w:ascii="Arial" w:eastAsia="Arial" w:hAnsi="Arial" w:cs="Arial"/>
              </w:rPr>
              <w:t>g</w:t>
            </w:r>
            <w:r w:rsidRPr="005D255D"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</w:rPr>
              <w:t>t</w:t>
            </w:r>
            <w:r w:rsidRPr="005D255D">
              <w:rPr>
                <w:rFonts w:ascii="Arial" w:eastAsia="Arial" w:hAnsi="Arial" w:cs="Arial"/>
              </w:rPr>
              <w:t xml:space="preserve"> i</w:t>
            </w:r>
            <w:r>
              <w:rPr>
                <w:rFonts w:ascii="Arial" w:eastAsia="Arial" w:hAnsi="Arial" w:cs="Arial"/>
              </w:rPr>
              <w:t>n</w:t>
            </w:r>
            <w:r w:rsidRPr="005D255D">
              <w:rPr>
                <w:rFonts w:ascii="Arial" w:eastAsia="Arial" w:hAnsi="Arial" w:cs="Arial"/>
              </w:rPr>
              <w:t xml:space="preserve"> e</w:t>
            </w:r>
            <w:r>
              <w:rPr>
                <w:rFonts w:ascii="Arial" w:eastAsia="Arial" w:hAnsi="Arial" w:cs="Arial"/>
              </w:rPr>
              <w:t>a</w:t>
            </w:r>
            <w:r w:rsidRPr="005D255D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 w:rsidRPr="005D255D"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 w:rsidRPr="005D255D">
              <w:rPr>
                <w:rFonts w:ascii="Arial" w:eastAsia="Arial" w:hAnsi="Arial" w:cs="Arial"/>
              </w:rPr>
              <w:t>ita</w:t>
            </w:r>
            <w:r>
              <w:rPr>
                <w:rFonts w:ascii="Arial" w:eastAsia="Arial" w:hAnsi="Arial" w:cs="Arial"/>
              </w:rPr>
              <w:t>b</w:t>
            </w:r>
            <w:r w:rsidRPr="005D255D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 xml:space="preserve"> ro</w:t>
            </w:r>
            <w:r>
              <w:rPr>
                <w:rFonts w:ascii="Arial" w:eastAsia="Arial" w:hAnsi="Arial" w:cs="Arial"/>
              </w:rPr>
              <w:t>om</w:t>
            </w:r>
            <w:r w:rsidRPr="005D255D">
              <w:rPr>
                <w:rFonts w:ascii="Arial" w:eastAsia="Arial" w:hAnsi="Arial" w:cs="Arial"/>
              </w:rPr>
              <w:t xml:space="preserve"> s</w:t>
            </w:r>
            <w:r>
              <w:rPr>
                <w:rFonts w:ascii="Arial" w:eastAsia="Arial" w:hAnsi="Arial" w:cs="Arial"/>
              </w:rPr>
              <w:t>hou</w:t>
            </w:r>
            <w:r w:rsidRPr="005D255D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 w:rsidRPr="005D255D">
              <w:rPr>
                <w:rFonts w:ascii="Arial" w:eastAsia="Arial" w:hAnsi="Arial" w:cs="Arial"/>
              </w:rPr>
              <w:t xml:space="preserve"> be </w:t>
            </w:r>
            <w:r>
              <w:rPr>
                <w:rFonts w:ascii="Arial" w:eastAsia="Arial" w:hAnsi="Arial" w:cs="Arial"/>
              </w:rPr>
              <w:t>app</w:t>
            </w:r>
            <w:r w:rsidRPr="005D255D">
              <w:rPr>
                <w:rFonts w:ascii="Arial" w:eastAsia="Arial" w:hAnsi="Arial" w:cs="Arial"/>
              </w:rPr>
              <w:t>ro</w:t>
            </w:r>
            <w:r>
              <w:rPr>
                <w:rFonts w:ascii="Arial" w:eastAsia="Arial" w:hAnsi="Arial" w:cs="Arial"/>
              </w:rPr>
              <w:t>a</w:t>
            </w:r>
            <w:r w:rsidRPr="005D255D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ha</w:t>
            </w:r>
            <w:r w:rsidRPr="005D255D">
              <w:rPr>
                <w:rFonts w:ascii="Arial" w:eastAsia="Arial" w:hAnsi="Arial" w:cs="Arial"/>
              </w:rPr>
              <w:t>bl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 w:rsidRPr="005D255D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 w:rsidRPr="005D255D">
              <w:rPr>
                <w:rFonts w:ascii="Arial" w:eastAsia="Arial" w:hAnsi="Arial" w:cs="Arial"/>
              </w:rPr>
              <w:t>bl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 xml:space="preserve"> b</w:t>
            </w:r>
            <w:r>
              <w:rPr>
                <w:rFonts w:ascii="Arial" w:eastAsia="Arial" w:hAnsi="Arial" w:cs="Arial"/>
              </w:rPr>
              <w:t>y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 w:rsidRPr="005D255D">
              <w:rPr>
                <w:rFonts w:ascii="Arial" w:eastAsia="Arial" w:hAnsi="Arial" w:cs="Arial"/>
              </w:rPr>
              <w:t>id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 xml:space="preserve"> r</w:t>
            </w:r>
            <w:r>
              <w:rPr>
                <w:rFonts w:ascii="Arial" w:eastAsia="Arial" w:hAnsi="Arial" w:cs="Arial"/>
              </w:rPr>
              <w:t>a</w:t>
            </w:r>
            <w:r w:rsidRPr="005D255D"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</w:rPr>
              <w:t>ge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of peo</w:t>
            </w:r>
            <w:r w:rsidRPr="005D255D">
              <w:rPr>
                <w:rFonts w:ascii="Arial" w:eastAsia="Arial" w:hAnsi="Arial" w:cs="Arial"/>
              </w:rPr>
              <w:t>pl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 w:rsidRPr="005D255D">
              <w:rPr>
                <w:rFonts w:ascii="Arial" w:eastAsia="Arial" w:hAnsi="Arial" w:cs="Arial"/>
              </w:rPr>
              <w:t xml:space="preserve"> i</w:t>
            </w:r>
            <w:r>
              <w:rPr>
                <w:rFonts w:ascii="Arial" w:eastAsia="Arial" w:hAnsi="Arial" w:cs="Arial"/>
              </w:rPr>
              <w:t>n</w:t>
            </w:r>
            <w:r w:rsidRPr="005D255D">
              <w:rPr>
                <w:rFonts w:ascii="Arial" w:eastAsia="Arial" w:hAnsi="Arial" w:cs="Arial"/>
              </w:rPr>
              <w:t>clu</w:t>
            </w:r>
            <w:r>
              <w:rPr>
                <w:rFonts w:ascii="Arial" w:eastAsia="Arial" w:hAnsi="Arial" w:cs="Arial"/>
              </w:rPr>
              <w:t>d</w:t>
            </w:r>
            <w:r w:rsidRPr="005D255D"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 w:rsidRPr="005D255D">
              <w:rPr>
                <w:rFonts w:ascii="Arial" w:eastAsia="Arial" w:hAnsi="Arial" w:cs="Arial"/>
              </w:rPr>
              <w:t xml:space="preserve"> t</w:t>
            </w:r>
            <w:r>
              <w:rPr>
                <w:rFonts w:ascii="Arial" w:eastAsia="Arial" w:hAnsi="Arial" w:cs="Arial"/>
              </w:rPr>
              <w:t>ho</w:t>
            </w:r>
            <w:r w:rsidRPr="005D255D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 w:rsidRPr="005D255D"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</w:rPr>
              <w:t>th</w:t>
            </w:r>
            <w:r w:rsidRPr="005D255D">
              <w:rPr>
                <w:rFonts w:ascii="Arial" w:eastAsia="Arial" w:hAnsi="Arial" w:cs="Arial"/>
              </w:rPr>
              <w:t xml:space="preserve"> r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 w:rsidRPr="005D255D">
              <w:rPr>
                <w:rFonts w:ascii="Arial" w:eastAsia="Arial" w:hAnsi="Arial" w:cs="Arial"/>
              </w:rPr>
              <w:t>ric</w:t>
            </w:r>
            <w:r>
              <w:rPr>
                <w:rFonts w:ascii="Arial" w:eastAsia="Arial" w:hAnsi="Arial" w:cs="Arial"/>
              </w:rPr>
              <w:t xml:space="preserve">ted </w:t>
            </w:r>
            <w:r w:rsidRPr="005D255D"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 w:rsidRPr="005D255D">
              <w:rPr>
                <w:rFonts w:ascii="Arial" w:eastAsia="Arial" w:hAnsi="Arial" w:cs="Arial"/>
              </w:rPr>
              <w:t>vem</w:t>
            </w:r>
            <w:r>
              <w:rPr>
                <w:rFonts w:ascii="Arial" w:eastAsia="Arial" w:hAnsi="Arial" w:cs="Arial"/>
              </w:rPr>
              <w:t>ent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 w:rsidRPr="005D255D">
              <w:rPr>
                <w:rFonts w:ascii="Arial" w:eastAsia="Arial" w:hAnsi="Arial" w:cs="Arial"/>
              </w:rPr>
              <w:t xml:space="preserve"> r</w:t>
            </w:r>
            <w:r>
              <w:rPr>
                <w:rFonts w:ascii="Arial" w:eastAsia="Arial" w:hAnsi="Arial" w:cs="Arial"/>
              </w:rPr>
              <w:t>ea</w:t>
            </w:r>
            <w:r w:rsidRPr="005D255D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2F3" w:rsidRDefault="005D255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This is achievable.</w:t>
            </w:r>
          </w:p>
        </w:tc>
      </w:tr>
      <w:tr w:rsidR="006162F3" w:rsidRPr="005D255D">
        <w:trPr>
          <w:trHeight w:hRule="exact" w:val="1159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2F3" w:rsidRDefault="005D255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16)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Lo</w:t>
            </w:r>
            <w:r w:rsidRPr="005D255D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 w:rsidRPr="005D255D">
              <w:rPr>
                <w:rFonts w:ascii="Arial" w:eastAsia="Arial" w:hAnsi="Arial" w:cs="Arial"/>
              </w:rPr>
              <w:t>tio</w:t>
            </w:r>
            <w:r>
              <w:rPr>
                <w:rFonts w:ascii="Arial" w:eastAsia="Arial" w:hAnsi="Arial" w:cs="Arial"/>
              </w:rPr>
              <w:t>n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 w:rsidRPr="005D255D">
              <w:rPr>
                <w:rFonts w:ascii="Arial" w:eastAsia="Arial" w:hAnsi="Arial" w:cs="Arial"/>
              </w:rPr>
              <w:t xml:space="preserve"> s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>rvic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 xml:space="preserve"> co</w:t>
            </w:r>
            <w:r>
              <w:rPr>
                <w:rFonts w:ascii="Arial" w:eastAsia="Arial" w:hAnsi="Arial" w:cs="Arial"/>
              </w:rPr>
              <w:t>nt</w:t>
            </w:r>
            <w:r w:rsidRPr="005D255D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 w:rsidRPr="005D255D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  <w:r w:rsidRPr="005D255D">
              <w:rPr>
                <w:rFonts w:ascii="Arial" w:eastAsia="Arial" w:hAnsi="Arial" w:cs="Arial"/>
              </w:rPr>
              <w:t xml:space="preserve"> S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>rvic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 xml:space="preserve"> c</w:t>
            </w:r>
            <w:r>
              <w:rPr>
                <w:rFonts w:ascii="Arial" w:eastAsia="Arial" w:hAnsi="Arial" w:cs="Arial"/>
              </w:rPr>
              <w:t>o</w:t>
            </w:r>
            <w:r w:rsidRPr="005D255D"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 w:rsidRPr="005D255D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 w:rsidRPr="005D255D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</w:p>
          <w:p w:rsidR="006162F3" w:rsidRDefault="005D255D">
            <w:pPr>
              <w:ind w:left="102"/>
              <w:rPr>
                <w:rFonts w:ascii="Arial" w:eastAsia="Arial" w:hAnsi="Arial" w:cs="Arial"/>
              </w:rPr>
            </w:pPr>
            <w:r w:rsidRPr="005D255D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hou</w:t>
            </w:r>
            <w:r w:rsidRPr="005D255D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 xml:space="preserve">d 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be 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 w:rsidRPr="005D255D">
              <w:rPr>
                <w:rFonts w:ascii="Arial" w:eastAsia="Arial" w:hAnsi="Arial" w:cs="Arial"/>
              </w:rPr>
              <w:t>it</w:t>
            </w:r>
            <w:r>
              <w:rPr>
                <w:rFonts w:ascii="Arial" w:eastAsia="Arial" w:hAnsi="Arial" w:cs="Arial"/>
              </w:rPr>
              <w:t>h</w:t>
            </w:r>
            <w:r w:rsidRPr="005D255D"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</w:t>
            </w:r>
            <w:r w:rsidRPr="005D255D">
              <w:rPr>
                <w:rFonts w:ascii="Arial" w:eastAsia="Arial" w:hAnsi="Arial" w:cs="Arial"/>
              </w:rPr>
              <w:t xml:space="preserve"> h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 w:rsidRPr="005D255D"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</w:rPr>
              <w:t xml:space="preserve">t 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ba</w:t>
            </w:r>
            <w:r w:rsidRPr="005D255D"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of 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450</w:t>
            </w:r>
            <w:r w:rsidRPr="005D255D"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</w:rPr>
              <w:t xml:space="preserve">m 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</w:p>
          <w:p w:rsidR="006162F3" w:rsidRDefault="005D255D">
            <w:pPr>
              <w:spacing w:before="5" w:line="220" w:lineRule="exact"/>
              <w:ind w:left="102" w:right="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1200</w:t>
            </w:r>
            <w:r w:rsidRPr="005D255D"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</w:rPr>
              <w:t>m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 w:rsidRPr="005D255D">
              <w:rPr>
                <w:rFonts w:ascii="Arial" w:eastAsia="Arial" w:hAnsi="Arial" w:cs="Arial"/>
              </w:rPr>
              <w:t>ro</w:t>
            </w:r>
            <w:r>
              <w:rPr>
                <w:rFonts w:ascii="Arial" w:eastAsia="Arial" w:hAnsi="Arial" w:cs="Arial"/>
              </w:rPr>
              <w:t>m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 w:rsidRPr="005D255D">
              <w:rPr>
                <w:rFonts w:ascii="Arial" w:eastAsia="Arial" w:hAnsi="Arial" w:cs="Arial"/>
              </w:rPr>
              <w:t xml:space="preserve"> fl</w:t>
            </w:r>
            <w:r>
              <w:rPr>
                <w:rFonts w:ascii="Arial" w:eastAsia="Arial" w:hAnsi="Arial" w:cs="Arial"/>
              </w:rPr>
              <w:t>oor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 w:rsidRPr="005D255D"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at</w:t>
            </w:r>
            <w:r w:rsidRPr="005D255D">
              <w:rPr>
                <w:rFonts w:ascii="Arial" w:eastAsia="Arial" w:hAnsi="Arial" w:cs="Arial"/>
              </w:rPr>
              <w:t xml:space="preserve"> l</w:t>
            </w:r>
            <w:r>
              <w:rPr>
                <w:rFonts w:ascii="Arial" w:eastAsia="Arial" w:hAnsi="Arial" w:cs="Arial"/>
              </w:rPr>
              <w:t>ea</w:t>
            </w:r>
            <w:r w:rsidRPr="005D255D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300</w:t>
            </w:r>
            <w:r w:rsidRPr="005D255D"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</w:rPr>
              <w:t>m</w:t>
            </w:r>
            <w:r w:rsidRPr="005D255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 w:rsidRPr="005D255D">
              <w:rPr>
                <w:rFonts w:ascii="Arial" w:eastAsia="Arial" w:hAnsi="Arial" w:cs="Arial"/>
              </w:rPr>
              <w:t>wa</w:t>
            </w:r>
            <w:r>
              <w:rPr>
                <w:rFonts w:ascii="Arial" w:eastAsia="Arial" w:hAnsi="Arial" w:cs="Arial"/>
              </w:rPr>
              <w:t xml:space="preserve">y </w:t>
            </w:r>
            <w:r w:rsidRPr="005D255D">
              <w:rPr>
                <w:rFonts w:ascii="Arial" w:eastAsia="Arial" w:hAnsi="Arial" w:cs="Arial"/>
              </w:rPr>
              <w:t>fro</w:t>
            </w:r>
            <w:r>
              <w:rPr>
                <w:rFonts w:ascii="Arial" w:eastAsia="Arial" w:hAnsi="Arial" w:cs="Arial"/>
              </w:rPr>
              <w:t>m a</w:t>
            </w:r>
            <w:r w:rsidRPr="005D255D"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</w:rPr>
              <w:t>y</w:t>
            </w:r>
            <w:r w:rsidRPr="005D255D">
              <w:rPr>
                <w:rFonts w:ascii="Arial" w:eastAsia="Arial" w:hAnsi="Arial" w:cs="Arial"/>
              </w:rPr>
              <w:t xml:space="preserve"> i</w:t>
            </w:r>
            <w:r>
              <w:rPr>
                <w:rFonts w:ascii="Arial" w:eastAsia="Arial" w:hAnsi="Arial" w:cs="Arial"/>
              </w:rPr>
              <w:t>n</w:t>
            </w:r>
            <w:r w:rsidRPr="005D255D"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 w:rsidRPr="005D255D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n</w:t>
            </w:r>
            <w:r w:rsidRPr="005D255D"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 w:rsidRPr="005D255D">
              <w:rPr>
                <w:rFonts w:ascii="Arial" w:eastAsia="Arial" w:hAnsi="Arial" w:cs="Arial"/>
              </w:rPr>
              <w:t xml:space="preserve"> r</w:t>
            </w:r>
            <w:r>
              <w:rPr>
                <w:rFonts w:ascii="Arial" w:eastAsia="Arial" w:hAnsi="Arial" w:cs="Arial"/>
              </w:rPr>
              <w:t>oom</w:t>
            </w:r>
            <w:r w:rsidRPr="005D255D">
              <w:rPr>
                <w:rFonts w:ascii="Arial" w:eastAsia="Arial" w:hAnsi="Arial" w:cs="Arial"/>
              </w:rPr>
              <w:t xml:space="preserve"> c</w:t>
            </w:r>
            <w:r>
              <w:rPr>
                <w:rFonts w:ascii="Arial" w:eastAsia="Arial" w:hAnsi="Arial" w:cs="Arial"/>
              </w:rPr>
              <w:t>o</w:t>
            </w:r>
            <w:r w:rsidRPr="005D255D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ne</w:t>
            </w:r>
            <w:r w:rsidRPr="005D255D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62F3" w:rsidRDefault="005D255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This is achievable.</w:t>
            </w:r>
          </w:p>
        </w:tc>
      </w:tr>
    </w:tbl>
    <w:p w:rsidR="005D255D" w:rsidRDefault="005D255D"/>
    <w:p w:rsidR="00BF1D4E" w:rsidRDefault="00BF1D4E"/>
    <w:p w:rsidR="005D255D" w:rsidRDefault="005D255D">
      <w:pPr>
        <w:rPr>
          <w:rFonts w:ascii="Arial" w:hAnsi="Arial" w:cs="Arial"/>
        </w:rPr>
      </w:pPr>
    </w:p>
    <w:p w:rsidR="005D255D" w:rsidRDefault="005D255D">
      <w:pPr>
        <w:rPr>
          <w:rFonts w:ascii="Arial" w:hAnsi="Arial" w:cs="Arial"/>
        </w:rPr>
      </w:pPr>
    </w:p>
    <w:p w:rsidR="00BF1D4E" w:rsidRPr="00BF1D4E" w:rsidRDefault="00BF1D4E">
      <w:pPr>
        <w:rPr>
          <w:rFonts w:ascii="Arial" w:hAnsi="Arial" w:cs="Arial"/>
        </w:rPr>
      </w:pPr>
      <w:r w:rsidRPr="00BF1D4E">
        <w:rPr>
          <w:rFonts w:ascii="Arial" w:hAnsi="Arial" w:cs="Arial"/>
        </w:rPr>
        <w:t>DS/ag/JLQ0113</w:t>
      </w:r>
    </w:p>
    <w:p w:rsidR="00BF1D4E" w:rsidRPr="00BF1D4E" w:rsidRDefault="00BF1D4E">
      <w:pPr>
        <w:rPr>
          <w:rFonts w:ascii="Arial" w:hAnsi="Arial" w:cs="Arial"/>
        </w:rPr>
      </w:pPr>
      <w:r w:rsidRPr="00BF1D4E">
        <w:rPr>
          <w:rFonts w:ascii="Arial" w:hAnsi="Arial" w:cs="Arial"/>
        </w:rPr>
        <w:t>12 September 2014</w:t>
      </w:r>
    </w:p>
    <w:sectPr w:rsidR="00BF1D4E" w:rsidRPr="00BF1D4E" w:rsidSect="00F63590">
      <w:headerReference w:type="default" r:id="rId8"/>
      <w:pgSz w:w="11900" w:h="16840"/>
      <w:pgMar w:top="1985" w:right="1220" w:bottom="280" w:left="12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2E5" w:rsidRDefault="007912E5" w:rsidP="00F63590">
      <w:r>
        <w:separator/>
      </w:r>
    </w:p>
  </w:endnote>
  <w:endnote w:type="continuationSeparator" w:id="0">
    <w:p w:rsidR="007912E5" w:rsidRDefault="007912E5" w:rsidP="00F63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2E5" w:rsidRDefault="007912E5" w:rsidP="00F63590">
      <w:r>
        <w:separator/>
      </w:r>
    </w:p>
  </w:footnote>
  <w:footnote w:type="continuationSeparator" w:id="0">
    <w:p w:rsidR="007912E5" w:rsidRDefault="007912E5" w:rsidP="00F635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590" w:rsidRDefault="00F63590">
    <w:pPr>
      <w:pStyle w:val="Header"/>
    </w:pPr>
    <w:r w:rsidRPr="00F63590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695325</wp:posOffset>
          </wp:positionH>
          <wp:positionV relativeFrom="page">
            <wp:posOffset>371475</wp:posOffset>
          </wp:positionV>
          <wp:extent cx="1076960" cy="561975"/>
          <wp:effectExtent l="1905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63590" w:rsidRDefault="00F635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5BC0"/>
    <w:multiLevelType w:val="hybridMultilevel"/>
    <w:tmpl w:val="D81C6C00"/>
    <w:lvl w:ilvl="0" w:tplc="6C7659A8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2" w:hanging="360"/>
      </w:pPr>
    </w:lvl>
    <w:lvl w:ilvl="2" w:tplc="0809001B" w:tentative="1">
      <w:start w:val="1"/>
      <w:numFmt w:val="lowerRoman"/>
      <w:lvlText w:val="%3."/>
      <w:lvlJc w:val="right"/>
      <w:pPr>
        <w:ind w:left="1902" w:hanging="180"/>
      </w:pPr>
    </w:lvl>
    <w:lvl w:ilvl="3" w:tplc="0809000F" w:tentative="1">
      <w:start w:val="1"/>
      <w:numFmt w:val="decimal"/>
      <w:lvlText w:val="%4."/>
      <w:lvlJc w:val="left"/>
      <w:pPr>
        <w:ind w:left="2622" w:hanging="360"/>
      </w:pPr>
    </w:lvl>
    <w:lvl w:ilvl="4" w:tplc="08090019" w:tentative="1">
      <w:start w:val="1"/>
      <w:numFmt w:val="lowerLetter"/>
      <w:lvlText w:val="%5."/>
      <w:lvlJc w:val="left"/>
      <w:pPr>
        <w:ind w:left="3342" w:hanging="360"/>
      </w:pPr>
    </w:lvl>
    <w:lvl w:ilvl="5" w:tplc="0809001B" w:tentative="1">
      <w:start w:val="1"/>
      <w:numFmt w:val="lowerRoman"/>
      <w:lvlText w:val="%6."/>
      <w:lvlJc w:val="right"/>
      <w:pPr>
        <w:ind w:left="4062" w:hanging="180"/>
      </w:pPr>
    </w:lvl>
    <w:lvl w:ilvl="6" w:tplc="0809000F" w:tentative="1">
      <w:start w:val="1"/>
      <w:numFmt w:val="decimal"/>
      <w:lvlText w:val="%7."/>
      <w:lvlJc w:val="left"/>
      <w:pPr>
        <w:ind w:left="4782" w:hanging="360"/>
      </w:pPr>
    </w:lvl>
    <w:lvl w:ilvl="7" w:tplc="08090019" w:tentative="1">
      <w:start w:val="1"/>
      <w:numFmt w:val="lowerLetter"/>
      <w:lvlText w:val="%8."/>
      <w:lvlJc w:val="left"/>
      <w:pPr>
        <w:ind w:left="5502" w:hanging="360"/>
      </w:pPr>
    </w:lvl>
    <w:lvl w:ilvl="8" w:tplc="0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>
    <w:nsid w:val="5F57689E"/>
    <w:multiLevelType w:val="multilevel"/>
    <w:tmpl w:val="7B6A030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6162F3"/>
    <w:rsid w:val="003C705F"/>
    <w:rsid w:val="0052252A"/>
    <w:rsid w:val="005336BB"/>
    <w:rsid w:val="005D255D"/>
    <w:rsid w:val="006162F3"/>
    <w:rsid w:val="00657B0C"/>
    <w:rsid w:val="007912E5"/>
    <w:rsid w:val="0083718A"/>
    <w:rsid w:val="00BF1D4E"/>
    <w:rsid w:val="00C20AC2"/>
    <w:rsid w:val="00DB3B66"/>
    <w:rsid w:val="00F6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D25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35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590"/>
  </w:style>
  <w:style w:type="paragraph" w:styleId="Footer">
    <w:name w:val="footer"/>
    <w:basedOn w:val="Normal"/>
    <w:link w:val="FooterChar"/>
    <w:uiPriority w:val="99"/>
    <w:semiHidden/>
    <w:unhideWhenUsed/>
    <w:rsid w:val="00F635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3590"/>
  </w:style>
  <w:style w:type="paragraph" w:styleId="BalloonText">
    <w:name w:val="Balloon Text"/>
    <w:basedOn w:val="Normal"/>
    <w:link w:val="BalloonTextChar"/>
    <w:uiPriority w:val="99"/>
    <w:semiHidden/>
    <w:unhideWhenUsed/>
    <w:rsid w:val="00F635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5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3E57B-72A8-445F-92FA-7AFD58332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 Group PLC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Green</dc:creator>
  <cp:lastModifiedBy>angela.green</cp:lastModifiedBy>
  <cp:revision>2</cp:revision>
  <cp:lastPrinted>2014-09-12T12:30:00Z</cp:lastPrinted>
  <dcterms:created xsi:type="dcterms:W3CDTF">2014-09-12T12:39:00Z</dcterms:created>
  <dcterms:modified xsi:type="dcterms:W3CDTF">2014-09-12T12:39:00Z</dcterms:modified>
</cp:coreProperties>
</file>